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DF" w:rsidRDefault="00824BDF" w:rsidP="00824BDF">
      <w:pPr>
        <w:ind w:firstLine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824BDF" w:rsidRDefault="00824BDF" w:rsidP="00824BDF">
      <w:pPr>
        <w:ind w:firstLine="567"/>
        <w:jc w:val="center"/>
        <w:rPr>
          <w:b/>
        </w:rPr>
      </w:pPr>
      <w:r>
        <w:rPr>
          <w:b/>
        </w:rPr>
        <w:t xml:space="preserve">детский сад № 22 «Родничок» комбинированного вида </w:t>
      </w:r>
    </w:p>
    <w:p w:rsidR="00824BDF" w:rsidRDefault="00824BDF" w:rsidP="00824BDF">
      <w:pPr>
        <w:ind w:firstLine="567"/>
        <w:jc w:val="center"/>
        <w:rPr>
          <w:b/>
        </w:rPr>
      </w:pPr>
      <w:r>
        <w:rPr>
          <w:b/>
        </w:rPr>
        <w:t>города Искитима Новосибирской области</w:t>
      </w:r>
    </w:p>
    <w:p w:rsidR="00824BDF" w:rsidRDefault="00824BDF" w:rsidP="00824BDF">
      <w:pPr>
        <w:ind w:left="708"/>
        <w:jc w:val="center"/>
        <w:rPr>
          <w:szCs w:val="28"/>
        </w:rPr>
      </w:pPr>
    </w:p>
    <w:p w:rsidR="00824BDF" w:rsidRDefault="00824BDF" w:rsidP="00824BDF">
      <w:pPr>
        <w:ind w:left="708"/>
        <w:jc w:val="center"/>
        <w:rPr>
          <w:szCs w:val="28"/>
        </w:rPr>
      </w:pPr>
    </w:p>
    <w:tbl>
      <w:tblPr>
        <w:tblpPr w:leftFromText="180" w:rightFromText="180" w:vertAnchor="page" w:horzAnchor="margin" w:tblpX="-176" w:tblpY="2506"/>
        <w:tblW w:w="10314" w:type="dxa"/>
        <w:tblLook w:val="0000" w:firstRow="0" w:lastRow="0" w:firstColumn="0" w:lastColumn="0" w:noHBand="0" w:noVBand="0"/>
      </w:tblPr>
      <w:tblGrid>
        <w:gridCol w:w="5330"/>
        <w:gridCol w:w="165"/>
        <w:gridCol w:w="4819"/>
      </w:tblGrid>
      <w:tr w:rsidR="00824BDF" w:rsidTr="001B61FF">
        <w:tc>
          <w:tcPr>
            <w:tcW w:w="5495" w:type="dxa"/>
            <w:gridSpan w:val="2"/>
          </w:tcPr>
          <w:p w:rsidR="00824BDF" w:rsidRDefault="00824BDF" w:rsidP="001B61FF">
            <w:pPr>
              <w:pStyle w:val="aff"/>
            </w:pPr>
            <w:r>
              <w:t>ПРИНЯТА на заседании</w:t>
            </w:r>
          </w:p>
          <w:p w:rsidR="00824BDF" w:rsidRDefault="00824BDF" w:rsidP="001B61FF">
            <w:pPr>
              <w:pStyle w:val="aff"/>
            </w:pPr>
            <w:r>
              <w:t>Педагогического совета</w:t>
            </w:r>
          </w:p>
          <w:p w:rsidR="00824BDF" w:rsidRDefault="00824BDF" w:rsidP="001B61FF">
            <w:pPr>
              <w:pStyle w:val="aff"/>
            </w:pPr>
            <w:r>
              <w:t>МБДОУ детский сад №22 «Родничок»</w:t>
            </w:r>
          </w:p>
          <w:p w:rsidR="00824BDF" w:rsidRDefault="00824BDF" w:rsidP="001B61FF">
            <w:pPr>
              <w:pStyle w:val="aff"/>
            </w:pPr>
            <w:r>
              <w:t xml:space="preserve">Протокол № 1 </w:t>
            </w:r>
          </w:p>
          <w:p w:rsidR="00824BDF" w:rsidRDefault="00AB10E1" w:rsidP="001B61FF">
            <w:pPr>
              <w:pStyle w:val="aff"/>
            </w:pPr>
            <w:r>
              <w:t>от «3</w:t>
            </w:r>
            <w:r w:rsidR="00B22400">
              <w:t xml:space="preserve">» </w:t>
            </w:r>
            <w:r>
              <w:t xml:space="preserve">сентября </w:t>
            </w:r>
            <w:r w:rsidR="00B22400">
              <w:t>2024</w:t>
            </w:r>
            <w:r w:rsidR="00824BDF">
              <w:t xml:space="preserve"> г. </w:t>
            </w:r>
          </w:p>
        </w:tc>
        <w:tc>
          <w:tcPr>
            <w:tcW w:w="4819" w:type="dxa"/>
          </w:tcPr>
          <w:p w:rsidR="00824BDF" w:rsidRDefault="00824BDF" w:rsidP="001B61FF">
            <w:pPr>
              <w:pStyle w:val="aff"/>
              <w:jc w:val="right"/>
            </w:pPr>
            <w:r>
              <w:t>УТВЕРЖДЕНА</w:t>
            </w:r>
          </w:p>
          <w:p w:rsidR="00824BDF" w:rsidRDefault="00B22400" w:rsidP="001B61FF">
            <w:pPr>
              <w:pStyle w:val="aff"/>
              <w:jc w:val="right"/>
            </w:pPr>
            <w:r>
              <w:t xml:space="preserve">              Заведующим МБДОУ </w:t>
            </w:r>
            <w:r w:rsidR="00824BDF">
              <w:t xml:space="preserve">детский сад №22 «Родничок»           </w:t>
            </w:r>
          </w:p>
          <w:p w:rsidR="00824BDF" w:rsidRDefault="00824BDF" w:rsidP="001B61FF">
            <w:pPr>
              <w:pStyle w:val="aff"/>
              <w:jc w:val="right"/>
            </w:pPr>
            <w:r>
              <w:t>С.Н. Гергерт</w:t>
            </w:r>
          </w:p>
          <w:p w:rsidR="00824BDF" w:rsidRDefault="00AB10E1" w:rsidP="001B61FF">
            <w:pPr>
              <w:pStyle w:val="aff"/>
              <w:jc w:val="right"/>
            </w:pPr>
            <w:r>
              <w:t>Приказ № 1</w:t>
            </w:r>
          </w:p>
          <w:p w:rsidR="00824BDF" w:rsidRDefault="00AB10E1" w:rsidP="001B61FF">
            <w:pPr>
              <w:pStyle w:val="aff"/>
              <w:jc w:val="right"/>
            </w:pPr>
            <w:r>
              <w:t xml:space="preserve">от « 3» сентября </w:t>
            </w:r>
            <w:r w:rsidR="00B22400">
              <w:t>2024</w:t>
            </w:r>
            <w:r w:rsidR="00824BDF">
              <w:t>г</w:t>
            </w:r>
          </w:p>
        </w:tc>
      </w:tr>
      <w:tr w:rsidR="00824BDF" w:rsidTr="001B61FF">
        <w:trPr>
          <w:trHeight w:val="746"/>
        </w:trPr>
        <w:tc>
          <w:tcPr>
            <w:tcW w:w="5330" w:type="dxa"/>
          </w:tcPr>
          <w:p w:rsidR="00824BDF" w:rsidRDefault="00824BDF" w:rsidP="001B61FF">
            <w:pPr>
              <w:pStyle w:val="aff"/>
            </w:pPr>
          </w:p>
        </w:tc>
        <w:tc>
          <w:tcPr>
            <w:tcW w:w="4984" w:type="dxa"/>
            <w:gridSpan w:val="2"/>
          </w:tcPr>
          <w:p w:rsidR="00824BDF" w:rsidRDefault="00824BDF" w:rsidP="001B61FF">
            <w:pPr>
              <w:pStyle w:val="aff"/>
            </w:pPr>
          </w:p>
        </w:tc>
      </w:tr>
      <w:tr w:rsidR="00824BDF" w:rsidTr="001B61FF">
        <w:tc>
          <w:tcPr>
            <w:tcW w:w="5330" w:type="dxa"/>
          </w:tcPr>
          <w:p w:rsidR="00824BDF" w:rsidRDefault="00824BDF" w:rsidP="001B61FF">
            <w:pPr>
              <w:pStyle w:val="aff"/>
            </w:pPr>
            <w:r>
              <w:t>СОГЛАСОВАНА</w:t>
            </w:r>
          </w:p>
          <w:p w:rsidR="00824BDF" w:rsidRDefault="00824BDF" w:rsidP="001B61FF">
            <w:pPr>
              <w:pStyle w:val="aff"/>
            </w:pPr>
            <w:r>
              <w:t>Заседанием Совета родителей</w:t>
            </w:r>
          </w:p>
          <w:p w:rsidR="00824BDF" w:rsidRDefault="00824BDF" w:rsidP="001B61FF">
            <w:pPr>
              <w:pStyle w:val="aff"/>
            </w:pPr>
            <w:r>
              <w:t>Про</w:t>
            </w:r>
            <w:r w:rsidR="00AB10E1">
              <w:t>токол № 1 от «5» сентября</w:t>
            </w:r>
            <w:r w:rsidR="00B22400">
              <w:t xml:space="preserve"> 2024</w:t>
            </w:r>
            <w:r>
              <w:t xml:space="preserve">г. </w:t>
            </w:r>
          </w:p>
        </w:tc>
        <w:tc>
          <w:tcPr>
            <w:tcW w:w="4984" w:type="dxa"/>
            <w:gridSpan w:val="2"/>
          </w:tcPr>
          <w:p w:rsidR="00824BDF" w:rsidRDefault="00824BDF" w:rsidP="001B61FF">
            <w:pPr>
              <w:pStyle w:val="aff"/>
            </w:pPr>
          </w:p>
        </w:tc>
      </w:tr>
    </w:tbl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spacing w:line="276" w:lineRule="auto"/>
        <w:ind w:firstLine="284"/>
        <w:jc w:val="center"/>
        <w:rPr>
          <w:b/>
          <w:bCs/>
          <w:szCs w:val="20"/>
        </w:rPr>
      </w:pPr>
      <w:r>
        <w:rPr>
          <w:b/>
          <w:bCs/>
          <w:szCs w:val="20"/>
        </w:rPr>
        <w:t>РАБОЧАЯ ПРОГРАММА</w:t>
      </w:r>
    </w:p>
    <w:p w:rsidR="00824BDF" w:rsidRDefault="00824BDF" w:rsidP="00824BDF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 xml:space="preserve">группы комбинированной направленности </w:t>
      </w:r>
    </w:p>
    <w:p w:rsidR="00824BDF" w:rsidRDefault="00824BDF" w:rsidP="00824BDF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>для детей средней группы в возрасте от 4 до 5 лет</w:t>
      </w:r>
    </w:p>
    <w:p w:rsidR="00824BDF" w:rsidRDefault="00B22400" w:rsidP="00824BDF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>на 2024 – 2025</w:t>
      </w:r>
      <w:r w:rsidR="00824BDF">
        <w:rPr>
          <w:bCs/>
          <w:szCs w:val="20"/>
        </w:rPr>
        <w:t xml:space="preserve"> учебный год</w:t>
      </w:r>
    </w:p>
    <w:p w:rsidR="00824BDF" w:rsidRDefault="00824BDF" w:rsidP="00824BDF">
      <w:pPr>
        <w:spacing w:line="276" w:lineRule="auto"/>
        <w:ind w:firstLine="284"/>
        <w:jc w:val="center"/>
        <w:rPr>
          <w:bCs/>
          <w:szCs w:val="20"/>
        </w:rPr>
      </w:pPr>
    </w:p>
    <w:p w:rsidR="00824BDF" w:rsidRDefault="00824BDF" w:rsidP="00824BDF">
      <w:pPr>
        <w:ind w:firstLine="284"/>
        <w:jc w:val="center"/>
        <w:rPr>
          <w:bCs/>
          <w:szCs w:val="20"/>
        </w:rPr>
      </w:pPr>
    </w:p>
    <w:p w:rsidR="00824BDF" w:rsidRDefault="00824BDF" w:rsidP="00824BDF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>Составители:</w:t>
      </w:r>
    </w:p>
    <w:p w:rsidR="00824BDF" w:rsidRDefault="00824BDF" w:rsidP="00824BDF">
      <w:pPr>
        <w:tabs>
          <w:tab w:val="left" w:pos="1200"/>
          <w:tab w:val="center" w:pos="7285"/>
        </w:tabs>
        <w:wordWrap w:val="0"/>
        <w:jc w:val="center"/>
        <w:rPr>
          <w:szCs w:val="28"/>
        </w:rPr>
      </w:pPr>
      <w:r>
        <w:rPr>
          <w:bCs/>
          <w:szCs w:val="20"/>
        </w:rPr>
        <w:t xml:space="preserve">Воспитатели: </w:t>
      </w:r>
      <w:r w:rsidR="00B22400">
        <w:rPr>
          <w:szCs w:val="28"/>
        </w:rPr>
        <w:t>Колесникова А.А.</w:t>
      </w:r>
    </w:p>
    <w:p w:rsidR="00824BDF" w:rsidRDefault="00B22400" w:rsidP="00824BDF">
      <w:pPr>
        <w:tabs>
          <w:tab w:val="left" w:pos="1200"/>
          <w:tab w:val="center" w:pos="7285"/>
        </w:tabs>
        <w:wordWrap w:val="0"/>
        <w:jc w:val="center"/>
        <w:rPr>
          <w:szCs w:val="28"/>
        </w:rPr>
      </w:pPr>
      <w:r>
        <w:rPr>
          <w:szCs w:val="28"/>
        </w:rPr>
        <w:t xml:space="preserve">                  Смазнова Н.Н.</w:t>
      </w: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159385</wp:posOffset>
            </wp:positionV>
            <wp:extent cx="2828925" cy="2438400"/>
            <wp:effectExtent l="19050" t="0" r="9525" b="0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BDF" w:rsidRDefault="00824BDF" w:rsidP="00824BDF">
      <w:pPr>
        <w:tabs>
          <w:tab w:val="left" w:pos="1200"/>
          <w:tab w:val="center" w:pos="7285"/>
        </w:tabs>
        <w:jc w:val="center"/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jc w:val="center"/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jc w:val="center"/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rPr>
          <w:b/>
          <w:szCs w:val="28"/>
        </w:rPr>
      </w:pPr>
    </w:p>
    <w:p w:rsidR="00824BDF" w:rsidRDefault="00824BDF" w:rsidP="00824BDF">
      <w:pPr>
        <w:tabs>
          <w:tab w:val="left" w:pos="1200"/>
          <w:tab w:val="center" w:pos="7285"/>
        </w:tabs>
        <w:jc w:val="center"/>
        <w:rPr>
          <w:b/>
          <w:szCs w:val="28"/>
        </w:rPr>
      </w:pPr>
      <w:r>
        <w:rPr>
          <w:b/>
          <w:szCs w:val="28"/>
        </w:rPr>
        <w:t>Г. Искитим</w:t>
      </w:r>
    </w:p>
    <w:p w:rsidR="00824BDF" w:rsidRDefault="00B22400" w:rsidP="00824BDF">
      <w:pPr>
        <w:tabs>
          <w:tab w:val="left" w:pos="1200"/>
          <w:tab w:val="center" w:pos="7285"/>
        </w:tabs>
        <w:jc w:val="center"/>
        <w:rPr>
          <w:b/>
          <w:szCs w:val="28"/>
        </w:rPr>
      </w:pPr>
      <w:r>
        <w:rPr>
          <w:b/>
          <w:szCs w:val="28"/>
        </w:rPr>
        <w:t>2024</w:t>
      </w:r>
      <w:r w:rsidR="001B61FF">
        <w:rPr>
          <w:b/>
          <w:szCs w:val="28"/>
        </w:rPr>
        <w:t>г</w:t>
      </w:r>
    </w:p>
    <w:p w:rsidR="00F50A50" w:rsidRDefault="00824BDF" w:rsidP="001B61FF">
      <w:pPr>
        <w:rPr>
          <w:bCs/>
          <w:szCs w:val="20"/>
        </w:rPr>
      </w:pPr>
      <w:r>
        <w:rPr>
          <w:b/>
          <w:szCs w:val="28"/>
        </w:rPr>
        <w:t>2023 год</w:t>
      </w:r>
    </w:p>
    <w:p w:rsidR="00F50A50" w:rsidRDefault="00F50A50">
      <w:pPr>
        <w:rPr>
          <w:bCs/>
          <w:szCs w:val="20"/>
        </w:rPr>
      </w:pPr>
    </w:p>
    <w:p w:rsidR="00F50A50" w:rsidRDefault="00F50A50" w:rsidP="00F50A50">
      <w:pPr>
        <w:shd w:val="clear" w:color="auto" w:fill="FFFFFF"/>
        <w:autoSpaceDE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Содержание</w:t>
      </w:r>
    </w:p>
    <w:p w:rsidR="00F50A50" w:rsidRDefault="00F50A50" w:rsidP="00F50A50">
      <w:pPr>
        <w:shd w:val="clear" w:color="auto" w:fill="FFFFFF"/>
        <w:autoSpaceDE w:val="0"/>
        <w:jc w:val="center"/>
        <w:rPr>
          <w:b/>
          <w:bCs/>
          <w:color w:val="000000"/>
          <w:szCs w:val="28"/>
        </w:rPr>
      </w:pP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 Целевой раздел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1.1.</w:t>
      </w:r>
      <w:r w:rsidR="00B2240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Пояснительная записка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1.2. Цели и задачи реализации Программы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1.3. Принципы и подходы к формированию Программы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1.4. Значимые для разработки и реализации Программы характеристики.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1.5 </w:t>
      </w:r>
      <w:r>
        <w:rPr>
          <w:szCs w:val="28"/>
        </w:rPr>
        <w:t>Специфика национальных, социокультурных и иных условий, в которых осуществляется</w:t>
      </w:r>
      <w:r w:rsidR="001B61FF">
        <w:rPr>
          <w:szCs w:val="28"/>
        </w:rPr>
        <w:t xml:space="preserve"> </w:t>
      </w:r>
      <w:r>
        <w:rPr>
          <w:szCs w:val="28"/>
        </w:rPr>
        <w:t>образовательная</w:t>
      </w:r>
      <w:r w:rsidR="001B61FF">
        <w:rPr>
          <w:szCs w:val="28"/>
        </w:rPr>
        <w:t xml:space="preserve"> </w:t>
      </w:r>
      <w:r>
        <w:rPr>
          <w:szCs w:val="28"/>
        </w:rPr>
        <w:t xml:space="preserve">деятельность 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1.6. </w:t>
      </w:r>
      <w:r>
        <w:rPr>
          <w:szCs w:val="28"/>
        </w:rPr>
        <w:t>Характеристики</w:t>
      </w:r>
      <w:r w:rsidR="001B61FF">
        <w:rPr>
          <w:szCs w:val="28"/>
        </w:rPr>
        <w:t xml:space="preserve"> </w:t>
      </w:r>
      <w:r>
        <w:rPr>
          <w:szCs w:val="28"/>
        </w:rPr>
        <w:t>особенностей</w:t>
      </w:r>
      <w:r w:rsidR="001B61FF">
        <w:rPr>
          <w:szCs w:val="28"/>
        </w:rPr>
        <w:t xml:space="preserve"> </w:t>
      </w:r>
      <w:r>
        <w:rPr>
          <w:szCs w:val="28"/>
        </w:rPr>
        <w:t>развития</w:t>
      </w:r>
      <w:r w:rsidR="001B61FF">
        <w:rPr>
          <w:szCs w:val="28"/>
        </w:rPr>
        <w:t xml:space="preserve"> </w:t>
      </w:r>
      <w:r>
        <w:rPr>
          <w:szCs w:val="28"/>
        </w:rPr>
        <w:t>детей</w:t>
      </w:r>
      <w:r w:rsidR="001B61FF">
        <w:rPr>
          <w:szCs w:val="28"/>
        </w:rPr>
        <w:t xml:space="preserve"> </w:t>
      </w:r>
      <w:r>
        <w:rPr>
          <w:szCs w:val="28"/>
        </w:rPr>
        <w:t>дошкольного</w:t>
      </w:r>
      <w:r w:rsidR="001B61FF">
        <w:rPr>
          <w:szCs w:val="28"/>
        </w:rPr>
        <w:t xml:space="preserve"> </w:t>
      </w:r>
      <w:r>
        <w:rPr>
          <w:szCs w:val="28"/>
        </w:rPr>
        <w:t xml:space="preserve">возраста  </w:t>
      </w:r>
    </w:p>
    <w:p w:rsidR="00F50A50" w:rsidRDefault="00F50A50" w:rsidP="00F50A50">
      <w:pPr>
        <w:shd w:val="clear" w:color="auto" w:fill="FFFFFF"/>
        <w:autoSpaceDE w:val="0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1.7. Планируемые результаты освоения Программы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1.8. </w:t>
      </w:r>
      <w:r>
        <w:rPr>
          <w:szCs w:val="28"/>
        </w:rPr>
        <w:t xml:space="preserve"> Педагогическая</w:t>
      </w:r>
      <w:r w:rsidR="00F57373">
        <w:rPr>
          <w:szCs w:val="28"/>
        </w:rPr>
        <w:t xml:space="preserve"> </w:t>
      </w:r>
      <w:r>
        <w:rPr>
          <w:szCs w:val="28"/>
        </w:rPr>
        <w:t>диагностика</w:t>
      </w:r>
      <w:r w:rsidR="00F57373">
        <w:rPr>
          <w:szCs w:val="28"/>
        </w:rPr>
        <w:t xml:space="preserve"> </w:t>
      </w:r>
      <w:r>
        <w:rPr>
          <w:szCs w:val="28"/>
        </w:rPr>
        <w:t>достижения</w:t>
      </w:r>
      <w:r w:rsidR="00F57373">
        <w:rPr>
          <w:szCs w:val="28"/>
        </w:rPr>
        <w:t xml:space="preserve"> </w:t>
      </w:r>
      <w:r>
        <w:rPr>
          <w:szCs w:val="28"/>
        </w:rPr>
        <w:t>планируемых</w:t>
      </w:r>
      <w:r w:rsidR="00F57373">
        <w:rPr>
          <w:szCs w:val="28"/>
        </w:rPr>
        <w:t xml:space="preserve"> </w:t>
      </w:r>
      <w:r>
        <w:rPr>
          <w:szCs w:val="28"/>
        </w:rPr>
        <w:t xml:space="preserve">результатов   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2. Содержательный раздел</w:t>
      </w:r>
    </w:p>
    <w:p w:rsidR="00F50A50" w:rsidRDefault="00B2240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2.1.  Задачи и содержание </w:t>
      </w:r>
      <w:r w:rsidR="00F50A50">
        <w:rPr>
          <w:bCs/>
          <w:color w:val="000000"/>
          <w:szCs w:val="28"/>
        </w:rPr>
        <w:t>образования по образовательным областям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2.1.1. Образовательная область «Социально – коммуникативное развитие»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2.1.2    Образовательная область «Познавательное развитие»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2.1.3. Образовательная область «Речевое развитие»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2.1.4.</w:t>
      </w:r>
      <w:r w:rsidR="00B2240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Образовательная область «Художественно – эстетическое развитие»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2.1.5. Образовательная область «Физическое развитие»</w:t>
      </w:r>
    </w:p>
    <w:p w:rsid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2.2. Вариативные формы, способы, методы и средства реализации Программы</w:t>
      </w:r>
    </w:p>
    <w:p w:rsidR="00F50A50" w:rsidRPr="00F50A50" w:rsidRDefault="00F50A50" w:rsidP="00F50A50">
      <w:pPr>
        <w:shd w:val="clear" w:color="auto" w:fill="FFFFFF"/>
        <w:autoSpaceDE w:val="0"/>
        <w:rPr>
          <w:bCs/>
          <w:color w:val="000000"/>
          <w:szCs w:val="28"/>
        </w:rPr>
      </w:pPr>
      <w:r>
        <w:rPr>
          <w:szCs w:val="28"/>
        </w:rPr>
        <w:t>2.3.</w:t>
      </w:r>
      <w:r w:rsidR="00B22400">
        <w:rPr>
          <w:szCs w:val="28"/>
        </w:rPr>
        <w:t xml:space="preserve"> </w:t>
      </w:r>
      <w:r>
        <w:rPr>
          <w:szCs w:val="28"/>
        </w:rPr>
        <w:t xml:space="preserve">Особенности образовательной деятельности разных видов и культурных практик        </w:t>
      </w:r>
    </w:p>
    <w:p w:rsidR="00F50A50" w:rsidRDefault="00F50A50" w:rsidP="00F50A50">
      <w:pPr>
        <w:pStyle w:val="24"/>
        <w:shd w:val="clear" w:color="auto" w:fill="auto"/>
        <w:tabs>
          <w:tab w:val="left" w:pos="1138"/>
        </w:tabs>
        <w:spacing w:before="0" w:after="0" w:line="240" w:lineRule="auto"/>
        <w:rPr>
          <w:lang w:val="ru-RU"/>
        </w:rPr>
      </w:pPr>
      <w:r>
        <w:rPr>
          <w:lang w:val="ru-RU"/>
        </w:rPr>
        <w:t xml:space="preserve">2.4. Способы и направления поддержки детской инициативы.                                                </w:t>
      </w:r>
    </w:p>
    <w:p w:rsidR="00F50A50" w:rsidRDefault="00F50A50" w:rsidP="00F50A50">
      <w:pPr>
        <w:pStyle w:val="24"/>
        <w:shd w:val="clear" w:color="auto" w:fill="auto"/>
        <w:tabs>
          <w:tab w:val="left" w:pos="1148"/>
        </w:tabs>
        <w:spacing w:before="0" w:after="0" w:line="240" w:lineRule="auto"/>
        <w:ind w:right="20"/>
        <w:rPr>
          <w:lang w:val="ru-RU"/>
        </w:rPr>
      </w:pPr>
      <w:r>
        <w:rPr>
          <w:lang w:val="ru-RU"/>
        </w:rPr>
        <w:t xml:space="preserve">2.5. Особенности взаимодействия педагогического коллектива с семьями обучающихся. </w:t>
      </w:r>
    </w:p>
    <w:p w:rsidR="00F50A50" w:rsidRDefault="00F50A50" w:rsidP="00F50A50">
      <w:pPr>
        <w:shd w:val="clear" w:color="auto" w:fill="FFFFFF"/>
        <w:autoSpaceDE w:val="0"/>
        <w:rPr>
          <w:szCs w:val="28"/>
        </w:rPr>
      </w:pPr>
      <w:r>
        <w:rPr>
          <w:szCs w:val="28"/>
        </w:rPr>
        <w:t>2.6. Направления</w:t>
      </w:r>
      <w:r w:rsidR="00F57373">
        <w:rPr>
          <w:szCs w:val="28"/>
        </w:rPr>
        <w:t xml:space="preserve"> </w:t>
      </w:r>
      <w:r>
        <w:rPr>
          <w:szCs w:val="28"/>
        </w:rPr>
        <w:t>и</w:t>
      </w:r>
      <w:r w:rsidR="00F57373">
        <w:rPr>
          <w:szCs w:val="28"/>
        </w:rPr>
        <w:t xml:space="preserve"> </w:t>
      </w:r>
      <w:r>
        <w:rPr>
          <w:szCs w:val="28"/>
        </w:rPr>
        <w:t>задачи</w:t>
      </w:r>
      <w:r w:rsidR="00F57373">
        <w:rPr>
          <w:szCs w:val="28"/>
        </w:rPr>
        <w:t xml:space="preserve"> </w:t>
      </w:r>
      <w:r>
        <w:rPr>
          <w:szCs w:val="28"/>
        </w:rPr>
        <w:t>коррекционно-развивающей</w:t>
      </w:r>
      <w:r w:rsidR="00F57373">
        <w:rPr>
          <w:szCs w:val="28"/>
        </w:rPr>
        <w:t xml:space="preserve"> </w:t>
      </w:r>
      <w:r>
        <w:rPr>
          <w:szCs w:val="28"/>
        </w:rPr>
        <w:t xml:space="preserve">работы  </w:t>
      </w:r>
    </w:p>
    <w:p w:rsidR="00F50A50" w:rsidRDefault="00F50A50" w:rsidP="00491554">
      <w:pPr>
        <w:shd w:val="clear" w:color="auto" w:fill="FFFFFF"/>
        <w:autoSpaceDE w:val="0"/>
        <w:ind w:firstLineChars="100" w:firstLine="281"/>
        <w:rPr>
          <w:b/>
          <w:bCs/>
          <w:szCs w:val="28"/>
        </w:rPr>
      </w:pPr>
      <w:r>
        <w:rPr>
          <w:b/>
          <w:bCs/>
          <w:szCs w:val="28"/>
        </w:rPr>
        <w:t>3. Организационный раздел</w:t>
      </w:r>
    </w:p>
    <w:p w:rsidR="00F50A50" w:rsidRDefault="00F50A50" w:rsidP="00F50A50">
      <w:pPr>
        <w:pStyle w:val="a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Особенности организации развивающей предметно-пространственной среды              </w:t>
      </w:r>
    </w:p>
    <w:p w:rsidR="00F50A50" w:rsidRPr="00F50A50" w:rsidRDefault="00F50A50" w:rsidP="00F50A50">
      <w:pPr>
        <w:pStyle w:val="aff"/>
        <w:rPr>
          <w:bCs/>
          <w:sz w:val="28"/>
          <w:szCs w:val="28"/>
        </w:rPr>
      </w:pPr>
      <w:r>
        <w:rPr>
          <w:sz w:val="28"/>
          <w:szCs w:val="28"/>
        </w:rPr>
        <w:t>3.2.  Материально-техническое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Обеспеченность методическими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материалами и средствами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воспитания           </w:t>
      </w:r>
    </w:p>
    <w:p w:rsidR="00F50A50" w:rsidRDefault="00F50A50" w:rsidP="00F50A50">
      <w:pPr>
        <w:pStyle w:val="aff"/>
        <w:ind w:right="2"/>
        <w:rPr>
          <w:sz w:val="28"/>
          <w:szCs w:val="28"/>
        </w:rPr>
      </w:pPr>
      <w:r>
        <w:rPr>
          <w:sz w:val="28"/>
          <w:szCs w:val="28"/>
        </w:rPr>
        <w:t>3.3</w:t>
      </w:r>
      <w:r w:rsidR="00B224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Примерный перечень литературных, музыкальных, художественных, анимационныхикинематографическихпроизведенийдляреализацииПрограммыобразования                      </w:t>
      </w:r>
    </w:p>
    <w:p w:rsidR="00F50A50" w:rsidRDefault="00F50A50" w:rsidP="00F50A50">
      <w:pPr>
        <w:pStyle w:val="aff"/>
        <w:ind w:right="2"/>
        <w:rPr>
          <w:sz w:val="28"/>
          <w:szCs w:val="28"/>
        </w:rPr>
      </w:pPr>
      <w:r>
        <w:rPr>
          <w:sz w:val="28"/>
          <w:szCs w:val="28"/>
        </w:rPr>
        <w:t>3.4. Примерный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распорядок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</w:t>
      </w:r>
      <w:r w:rsidR="00F57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группах.                                          </w:t>
      </w:r>
    </w:p>
    <w:p w:rsidR="00F50A50" w:rsidRDefault="00F50A50" w:rsidP="00F50A50">
      <w:pPr>
        <w:shd w:val="clear" w:color="auto" w:fill="FFFFFF"/>
        <w:autoSpaceDE w:val="0"/>
        <w:ind w:firstLine="0"/>
        <w:rPr>
          <w:b/>
          <w:bCs/>
          <w:color w:val="000000"/>
          <w:szCs w:val="28"/>
        </w:rPr>
      </w:pPr>
      <w:r>
        <w:rPr>
          <w:szCs w:val="28"/>
        </w:rPr>
        <w:t>3.5.  Календарный</w:t>
      </w:r>
      <w:r w:rsidR="00F57373">
        <w:rPr>
          <w:szCs w:val="28"/>
        </w:rPr>
        <w:t xml:space="preserve"> </w:t>
      </w:r>
      <w:r>
        <w:rPr>
          <w:szCs w:val="28"/>
        </w:rPr>
        <w:t>план</w:t>
      </w:r>
      <w:r w:rsidR="00F57373">
        <w:rPr>
          <w:szCs w:val="28"/>
        </w:rPr>
        <w:t xml:space="preserve"> </w:t>
      </w:r>
      <w:r>
        <w:rPr>
          <w:szCs w:val="28"/>
        </w:rPr>
        <w:t>воспитательной</w:t>
      </w:r>
      <w:r w:rsidR="00F57373">
        <w:rPr>
          <w:szCs w:val="28"/>
        </w:rPr>
        <w:t xml:space="preserve"> </w:t>
      </w:r>
      <w:r>
        <w:rPr>
          <w:szCs w:val="28"/>
        </w:rPr>
        <w:t xml:space="preserve">работы     </w:t>
      </w:r>
    </w:p>
    <w:p w:rsidR="00F50A50" w:rsidRDefault="00F50A50">
      <w:pPr>
        <w:rPr>
          <w:bCs/>
          <w:szCs w:val="20"/>
        </w:rPr>
      </w:pPr>
    </w:p>
    <w:p w:rsidR="00F50A50" w:rsidRDefault="00F50A50">
      <w:pPr>
        <w:rPr>
          <w:bCs/>
          <w:szCs w:val="20"/>
        </w:rPr>
      </w:pPr>
    </w:p>
    <w:p w:rsidR="00F50A50" w:rsidRDefault="00F50A50">
      <w:pPr>
        <w:rPr>
          <w:bCs/>
          <w:szCs w:val="20"/>
        </w:rPr>
      </w:pPr>
    </w:p>
    <w:p w:rsidR="00F50A50" w:rsidRDefault="00F50A50">
      <w:pPr>
        <w:rPr>
          <w:bCs/>
          <w:szCs w:val="20"/>
        </w:rPr>
      </w:pPr>
    </w:p>
    <w:p w:rsidR="007617D2" w:rsidRDefault="007617D2">
      <w:pPr>
        <w:rPr>
          <w:bCs/>
          <w:szCs w:val="20"/>
        </w:rPr>
      </w:pPr>
    </w:p>
    <w:p w:rsidR="007617D2" w:rsidRDefault="007617D2">
      <w:pPr>
        <w:rPr>
          <w:bCs/>
          <w:szCs w:val="20"/>
        </w:rPr>
      </w:pPr>
    </w:p>
    <w:p w:rsidR="00F50A50" w:rsidRDefault="00F50A50">
      <w:pPr>
        <w:rPr>
          <w:bCs/>
          <w:szCs w:val="20"/>
        </w:rPr>
      </w:pPr>
    </w:p>
    <w:p w:rsidR="00F50A50" w:rsidRDefault="00F50A50" w:rsidP="00F57373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1 Целевой раздел</w:t>
      </w:r>
    </w:p>
    <w:p w:rsidR="00F50A50" w:rsidRPr="00C91C87" w:rsidRDefault="00F50A50" w:rsidP="00C91C87">
      <w:pPr>
        <w:numPr>
          <w:ilvl w:val="1"/>
          <w:numId w:val="17"/>
        </w:numPr>
        <w:suppressAutoHyphens/>
        <w:spacing w:line="276" w:lineRule="auto"/>
        <w:ind w:left="0" w:right="-143" w:firstLine="706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Cs w:val="28"/>
        </w:rPr>
        <w:t xml:space="preserve"> </w:t>
      </w:r>
      <w:r w:rsidRPr="00C91C87">
        <w:rPr>
          <w:b/>
          <w:bCs/>
          <w:color w:val="000009"/>
          <w:sz w:val="24"/>
          <w:szCs w:val="24"/>
        </w:rPr>
        <w:t>Пояснительная записка</w:t>
      </w:r>
    </w:p>
    <w:p w:rsidR="00F50A50" w:rsidRPr="00C91C87" w:rsidRDefault="00F50A50" w:rsidP="00C91C87">
      <w:pPr>
        <w:spacing w:line="276" w:lineRule="auto"/>
        <w:ind w:right="-143" w:firstLine="0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Основная</w:t>
      </w:r>
      <w:r w:rsidRPr="00C91C87"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C91C87">
        <w:rPr>
          <w:sz w:val="24"/>
          <w:szCs w:val="24"/>
        </w:rPr>
        <w:t>–</w:t>
      </w:r>
      <w:r w:rsidRPr="00C91C87">
        <w:rPr>
          <w:color w:val="000009"/>
          <w:sz w:val="24"/>
          <w:szCs w:val="24"/>
        </w:rPr>
        <w:t>образовательная</w:t>
      </w:r>
      <w:r w:rsidR="00F57373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программа</w:t>
      </w:r>
      <w:r w:rsidR="00F57373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дошкольного</w:t>
      </w:r>
      <w:r w:rsidR="00F57373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образования</w:t>
      </w:r>
      <w:r w:rsidR="00F57373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МБДОУ детский сад №22 «Родничок» (далее</w:t>
      </w:r>
      <w:r w:rsidRPr="00C91C87">
        <w:rPr>
          <w:sz w:val="24"/>
          <w:szCs w:val="24"/>
        </w:rPr>
        <w:t xml:space="preserve">– </w:t>
      </w:r>
      <w:r w:rsidRPr="00C91C87">
        <w:rPr>
          <w:color w:val="000009"/>
          <w:sz w:val="24"/>
          <w:szCs w:val="24"/>
        </w:rPr>
        <w:t>Программа)разработанавсоответствиисфедеральнымгосударственнымобразовательнымстандартомдошкольногообразования</w:t>
      </w:r>
      <w:r w:rsidRPr="00C91C87"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C91C87">
        <w:rPr>
          <w:color w:val="000009"/>
          <w:sz w:val="24"/>
          <w:szCs w:val="24"/>
        </w:rPr>
        <w:t xml:space="preserve"> (далее –ФГОСДО)</w:t>
      </w:r>
      <w:r w:rsidR="00F57373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и</w:t>
      </w:r>
      <w:r w:rsidR="00F57373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C91C87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C91C87">
        <w:rPr>
          <w:color w:val="000009"/>
          <w:sz w:val="24"/>
          <w:szCs w:val="24"/>
        </w:rPr>
        <w:t>) (далее – ФОП ДО).</w:t>
      </w:r>
    </w:p>
    <w:p w:rsidR="00F50A50" w:rsidRPr="00C91C87" w:rsidRDefault="00F50A50" w:rsidP="00C91C87">
      <w:pPr>
        <w:pStyle w:val="aff"/>
        <w:spacing w:line="276" w:lineRule="auto"/>
        <w:ind w:right="-143" w:firstLine="706"/>
      </w:pPr>
      <w:r w:rsidRPr="00C91C87">
        <w:rPr>
          <w:b/>
          <w:color w:val="000009"/>
        </w:rPr>
        <w:t>Нормативно-правовой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основой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для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разработки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Программы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являются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следующие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нормативно-правовые</w:t>
      </w:r>
      <w:r w:rsidR="00C91C87" w:rsidRPr="00C91C87">
        <w:rPr>
          <w:b/>
          <w:color w:val="000009"/>
        </w:rPr>
        <w:t xml:space="preserve"> </w:t>
      </w:r>
      <w:r w:rsidRPr="00C91C87">
        <w:rPr>
          <w:b/>
          <w:color w:val="000009"/>
        </w:rPr>
        <w:t>документы</w:t>
      </w:r>
      <w:r w:rsidRPr="00C91C87">
        <w:rPr>
          <w:color w:val="000009"/>
        </w:rPr>
        <w:t>: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F50A50" w:rsidRPr="00C91C87" w:rsidRDefault="00F50A50" w:rsidP="00C91C87">
      <w:pPr>
        <w:pStyle w:val="TableParagraph"/>
        <w:numPr>
          <w:ilvl w:val="0"/>
          <w:numId w:val="18"/>
        </w:numPr>
        <w:tabs>
          <w:tab w:val="left" w:pos="404"/>
          <w:tab w:val="left" w:pos="993"/>
        </w:tabs>
        <w:spacing w:before="0" w:line="276" w:lineRule="auto"/>
        <w:ind w:left="0" w:right="-143" w:firstLine="709"/>
        <w:jc w:val="both"/>
        <w:rPr>
          <w:color w:val="000009"/>
        </w:rPr>
      </w:pPr>
      <w:r w:rsidRPr="00C91C87">
        <w:rPr>
          <w:color w:val="000009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Федеральный закон от 29декабря2012г.№273-ФЗ «Об образовании в Российской Федерации»;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  <w:tab w:val="left" w:pos="1364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="00C91C87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образования</w:t>
      </w:r>
      <w:r w:rsidR="00C91C87" w:rsidRPr="00C91C87">
        <w:rPr>
          <w:color w:val="000009"/>
          <w:sz w:val="24"/>
          <w:szCs w:val="24"/>
        </w:rPr>
        <w:t xml:space="preserve"> </w:t>
      </w:r>
      <w:r w:rsidRPr="00C91C87">
        <w:rPr>
          <w:color w:val="000009"/>
          <w:sz w:val="24"/>
          <w:szCs w:val="24"/>
        </w:rPr>
        <w:t>(</w:t>
      </w:r>
      <w:r w:rsidRPr="00C91C87">
        <w:rPr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C91C87">
        <w:rPr>
          <w:color w:val="000009"/>
          <w:w w:val="95"/>
          <w:sz w:val="24"/>
          <w:szCs w:val="24"/>
        </w:rPr>
        <w:t>);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C91C87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C91C87">
        <w:rPr>
          <w:color w:val="000009"/>
          <w:sz w:val="24"/>
          <w:szCs w:val="24"/>
        </w:rPr>
        <w:t>);</w:t>
      </w:r>
    </w:p>
    <w:p w:rsidR="00F50A50" w:rsidRPr="00C91C87" w:rsidRDefault="00F50A50" w:rsidP="00C91C87">
      <w:pPr>
        <w:pStyle w:val="a5"/>
        <w:numPr>
          <w:ilvl w:val="0"/>
          <w:numId w:val="18"/>
        </w:numPr>
        <w:tabs>
          <w:tab w:val="left" w:pos="993"/>
          <w:tab w:val="left" w:pos="1433"/>
        </w:tabs>
        <w:spacing w:line="276" w:lineRule="auto"/>
        <w:ind w:left="0" w:right="-143" w:firstLine="709"/>
        <w:rPr>
          <w:color w:val="000009"/>
          <w:sz w:val="24"/>
          <w:szCs w:val="24"/>
        </w:rPr>
      </w:pPr>
      <w:r w:rsidRPr="00C91C87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F50A50" w:rsidRPr="00C91C87" w:rsidRDefault="00F50A50" w:rsidP="00C91C87">
      <w:pPr>
        <w:pStyle w:val="TableParagraph"/>
        <w:numPr>
          <w:ilvl w:val="0"/>
          <w:numId w:val="18"/>
        </w:numPr>
        <w:tabs>
          <w:tab w:val="left" w:pos="404"/>
          <w:tab w:val="left" w:pos="993"/>
        </w:tabs>
        <w:spacing w:before="0" w:line="276" w:lineRule="auto"/>
        <w:ind w:left="0" w:right="-143" w:firstLine="709"/>
        <w:jc w:val="both"/>
        <w:rPr>
          <w:color w:val="000009"/>
        </w:rPr>
      </w:pPr>
      <w:r w:rsidRPr="00C91C87">
        <w:rPr>
          <w:color w:val="000009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</w:t>
      </w:r>
      <w:r w:rsidRPr="00C91C87">
        <w:rPr>
          <w:color w:val="000009"/>
        </w:rPr>
        <w:lastRenderedPageBreak/>
        <w:t xml:space="preserve">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</w:p>
    <w:p w:rsidR="00F50A50" w:rsidRPr="00C91C87" w:rsidRDefault="00F50A50" w:rsidP="00C91C87">
      <w:pPr>
        <w:pStyle w:val="TableParagraph"/>
        <w:numPr>
          <w:ilvl w:val="0"/>
          <w:numId w:val="18"/>
        </w:numPr>
        <w:tabs>
          <w:tab w:val="left" w:pos="404"/>
          <w:tab w:val="left" w:pos="993"/>
        </w:tabs>
        <w:spacing w:before="0" w:line="276" w:lineRule="auto"/>
        <w:ind w:left="0" w:right="-143" w:firstLine="709"/>
        <w:jc w:val="both"/>
        <w:rPr>
          <w:color w:val="000009"/>
        </w:rPr>
      </w:pPr>
      <w:r w:rsidRPr="00C91C87">
        <w:rPr>
          <w:color w:val="000009"/>
        </w:rPr>
        <w:t>Устав ДОУ (утвержден Постановлением администрации г. Искитима Новосибирской области от 13 октября 2015 г. № 1960 0;</w:t>
      </w:r>
    </w:p>
    <w:p w:rsidR="00F50A50" w:rsidRPr="00C91C87" w:rsidRDefault="00F50A50" w:rsidP="00C91C87">
      <w:pPr>
        <w:pStyle w:val="TableParagraph"/>
        <w:numPr>
          <w:ilvl w:val="0"/>
          <w:numId w:val="18"/>
        </w:numPr>
        <w:tabs>
          <w:tab w:val="left" w:pos="404"/>
          <w:tab w:val="left" w:pos="993"/>
        </w:tabs>
        <w:spacing w:before="0" w:line="276" w:lineRule="auto"/>
        <w:ind w:left="0" w:right="-143" w:firstLine="709"/>
        <w:jc w:val="both"/>
      </w:pPr>
      <w:r w:rsidRPr="00C91C87">
        <w:t>Программа</w:t>
      </w:r>
      <w:r w:rsidR="00C91C87" w:rsidRPr="00C91C87">
        <w:t xml:space="preserve"> </w:t>
      </w:r>
      <w:r w:rsidRPr="00C91C87">
        <w:t>развития</w:t>
      </w:r>
      <w:r w:rsidR="00C91C87" w:rsidRPr="00C91C87">
        <w:t xml:space="preserve"> </w:t>
      </w:r>
      <w:r w:rsidRPr="00C91C87">
        <w:t>МБДОУ детский сад №22 «Родничок»;</w:t>
      </w:r>
    </w:p>
    <w:p w:rsidR="00F50A50" w:rsidRPr="00C91C87" w:rsidRDefault="00F50A50" w:rsidP="00C91C87">
      <w:pPr>
        <w:pStyle w:val="aff"/>
        <w:spacing w:line="276" w:lineRule="auto"/>
        <w:ind w:right="-143" w:firstLine="705"/>
        <w:rPr>
          <w:color w:val="000009"/>
        </w:rPr>
      </w:pPr>
      <w:r w:rsidRPr="00C91C87">
        <w:rPr>
          <w:color w:val="000009"/>
        </w:rPr>
        <w:t>Программа отвечает образовательному запросу социума, обеспечивает развитие личности   детей дошкольного возраста от 1,5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</w:t>
      </w:r>
      <w:r w:rsidR="00C91C87" w:rsidRPr="00C91C87">
        <w:rPr>
          <w:color w:val="000009"/>
        </w:rPr>
        <w:t xml:space="preserve"> </w:t>
      </w:r>
      <w:r w:rsidRPr="00C91C87">
        <w:rPr>
          <w:color w:val="000009"/>
        </w:rPr>
        <w:t>индивидуального подхода к детям дошкольного возраста и специфичных для детей дошкольного возраста видов деятельности.</w:t>
      </w:r>
    </w:p>
    <w:p w:rsidR="00F50A50" w:rsidRPr="00C91C87" w:rsidRDefault="00F50A50" w:rsidP="00C91C87">
      <w:pPr>
        <w:pStyle w:val="aff"/>
        <w:spacing w:line="276" w:lineRule="auto"/>
        <w:ind w:right="-143" w:firstLine="705"/>
        <w:rPr>
          <w:color w:val="000009"/>
        </w:rPr>
      </w:pPr>
      <w:r w:rsidRPr="00C91C87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F50A50" w:rsidRPr="00C91C87" w:rsidRDefault="00F50A50" w:rsidP="00C91C87">
      <w:pPr>
        <w:ind w:right="-143"/>
        <w:rPr>
          <w:color w:val="000009"/>
          <w:sz w:val="24"/>
          <w:szCs w:val="24"/>
        </w:rPr>
      </w:pPr>
    </w:p>
    <w:p w:rsidR="00F50A50" w:rsidRPr="00C91C87" w:rsidRDefault="00F50A50" w:rsidP="00C91C87">
      <w:pPr>
        <w:pStyle w:val="a5"/>
        <w:tabs>
          <w:tab w:val="left" w:pos="1630"/>
        </w:tabs>
        <w:spacing w:line="276" w:lineRule="auto"/>
        <w:ind w:left="0" w:right="-143"/>
        <w:rPr>
          <w:sz w:val="24"/>
          <w:szCs w:val="24"/>
        </w:rPr>
      </w:pPr>
      <w:r w:rsidRPr="00C91C87">
        <w:rPr>
          <w:b/>
          <w:color w:val="000009"/>
          <w:sz w:val="24"/>
          <w:szCs w:val="24"/>
        </w:rPr>
        <w:t>Обязательная часть Программы</w:t>
      </w:r>
      <w:r w:rsidRPr="00C91C87">
        <w:rPr>
          <w:color w:val="000009"/>
          <w:sz w:val="24"/>
          <w:szCs w:val="24"/>
        </w:rPr>
        <w:t xml:space="preserve"> соответствует ФОП ДО и обеспечивает: </w:t>
      </w:r>
    </w:p>
    <w:p w:rsidR="00F50A50" w:rsidRPr="00C91C87" w:rsidRDefault="00F50A50" w:rsidP="00C91C87">
      <w:pPr>
        <w:pStyle w:val="a5"/>
        <w:numPr>
          <w:ilvl w:val="0"/>
          <w:numId w:val="19"/>
        </w:numPr>
        <w:tabs>
          <w:tab w:val="left" w:pos="99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возрасту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 xml:space="preserve">содержании доступными средствами; </w:t>
      </w:r>
    </w:p>
    <w:p w:rsidR="00F50A50" w:rsidRPr="00C91C87" w:rsidRDefault="00F50A50" w:rsidP="00C91C87">
      <w:pPr>
        <w:pStyle w:val="a5"/>
        <w:numPr>
          <w:ilvl w:val="0"/>
          <w:numId w:val="19"/>
        </w:numPr>
        <w:tabs>
          <w:tab w:val="left" w:pos="99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создание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единого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ядра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содержания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дошкольного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образования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(далее–ДО),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и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культуру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своей семьи, большой</w:t>
      </w:r>
      <w:r w:rsidR="00C91C87" w:rsidRPr="00C91C87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и малой Родины;</w:t>
      </w:r>
    </w:p>
    <w:p w:rsidR="00F50A50" w:rsidRPr="00C91C87" w:rsidRDefault="00F50A50" w:rsidP="00C91C87">
      <w:pPr>
        <w:pStyle w:val="a5"/>
        <w:numPr>
          <w:ilvl w:val="0"/>
          <w:numId w:val="19"/>
        </w:numPr>
        <w:tabs>
          <w:tab w:val="left" w:pos="99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созданиеединогофедеральногообразовательногопространствавоспитанияиобучения детей от рождения до поступления в начальную школу, обеспечивающего ребенку и его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места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и региона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проживания.</w:t>
      </w:r>
    </w:p>
    <w:p w:rsidR="00F50A50" w:rsidRPr="00C91C87" w:rsidRDefault="00F50A50" w:rsidP="00C91C87">
      <w:pPr>
        <w:pStyle w:val="aff"/>
        <w:tabs>
          <w:tab w:val="left" w:pos="10065"/>
        </w:tabs>
        <w:spacing w:line="276" w:lineRule="auto"/>
        <w:ind w:right="-143" w:firstLine="705"/>
        <w:rPr>
          <w:color w:val="000009"/>
        </w:rPr>
      </w:pPr>
      <w:r w:rsidRPr="00C91C87">
        <w:rPr>
          <w:color w:val="000009"/>
        </w:rPr>
        <w:t xml:space="preserve">В части, </w:t>
      </w:r>
      <w:r w:rsidRPr="00C91C87">
        <w:rPr>
          <w:b/>
          <w:color w:val="000009"/>
        </w:rPr>
        <w:t>формируемой участниками</w:t>
      </w:r>
      <w:r w:rsidRPr="00C91C87">
        <w:rPr>
          <w:color w:val="000009"/>
        </w:rPr>
        <w:t xml:space="preserve">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F50A50" w:rsidRPr="00C91C87" w:rsidRDefault="00F50A50" w:rsidP="00C91C87">
      <w:pPr>
        <w:pStyle w:val="a5"/>
        <w:tabs>
          <w:tab w:val="left" w:pos="1630"/>
        </w:tabs>
        <w:spacing w:line="276" w:lineRule="auto"/>
        <w:ind w:left="0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F50A50" w:rsidRPr="00C91C87" w:rsidRDefault="00F50A50" w:rsidP="00C91C87">
      <w:pPr>
        <w:pStyle w:val="a5"/>
        <w:tabs>
          <w:tab w:val="left" w:pos="1630"/>
        </w:tabs>
        <w:spacing w:line="276" w:lineRule="auto"/>
        <w:ind w:left="0" w:right="-143"/>
        <w:rPr>
          <w:sz w:val="24"/>
          <w:szCs w:val="24"/>
        </w:rPr>
      </w:pPr>
      <w:r w:rsidRPr="00C91C87">
        <w:rPr>
          <w:b/>
          <w:sz w:val="24"/>
          <w:szCs w:val="24"/>
        </w:rPr>
        <w:t>Программа представляет собой учебно-методическую документацию</w:t>
      </w:r>
      <w:r w:rsidRPr="00C91C87">
        <w:rPr>
          <w:sz w:val="24"/>
          <w:szCs w:val="24"/>
        </w:rPr>
        <w:t>, в составе которой:</w:t>
      </w:r>
    </w:p>
    <w:p w:rsidR="00F50A50" w:rsidRPr="00C91C87" w:rsidRDefault="00F50A50" w:rsidP="00C91C8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 xml:space="preserve">рабочая программа воспитания, </w:t>
      </w:r>
    </w:p>
    <w:p w:rsidR="00F50A50" w:rsidRPr="00C91C87" w:rsidRDefault="00F50A50" w:rsidP="00C91C8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 xml:space="preserve">режим и распорядок дня для всех возрастных групп ДОО, </w:t>
      </w:r>
    </w:p>
    <w:p w:rsidR="00F50A50" w:rsidRPr="00C91C87" w:rsidRDefault="00F50A50" w:rsidP="00C91C8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календарный план воспитательной работы.</w:t>
      </w:r>
    </w:p>
    <w:p w:rsidR="00F50A50" w:rsidRPr="00C91C87" w:rsidRDefault="00F50A50" w:rsidP="00C91C87">
      <w:pPr>
        <w:pStyle w:val="a5"/>
        <w:tabs>
          <w:tab w:val="left" w:pos="1630"/>
        </w:tabs>
        <w:spacing w:line="276" w:lineRule="auto"/>
        <w:ind w:left="0" w:right="-143"/>
        <w:rPr>
          <w:sz w:val="24"/>
          <w:szCs w:val="24"/>
        </w:rPr>
      </w:pPr>
      <w:r w:rsidRPr="00C91C87">
        <w:rPr>
          <w:sz w:val="24"/>
          <w:szCs w:val="24"/>
        </w:rPr>
        <w:t xml:space="preserve">В соответствии с требованиями ФГОС ДО в </w:t>
      </w:r>
      <w:r w:rsidRPr="00C91C87">
        <w:rPr>
          <w:b/>
          <w:sz w:val="24"/>
          <w:szCs w:val="24"/>
        </w:rPr>
        <w:t>Программе содержится целевой, содержательный и организационный разделы</w:t>
      </w:r>
      <w:r w:rsidRPr="00C91C87">
        <w:rPr>
          <w:sz w:val="24"/>
          <w:szCs w:val="24"/>
        </w:rPr>
        <w:t>.</w:t>
      </w:r>
    </w:p>
    <w:p w:rsidR="00F50A50" w:rsidRPr="00C91C87" w:rsidRDefault="00F50A50" w:rsidP="00C91C87">
      <w:pPr>
        <w:pStyle w:val="a5"/>
        <w:tabs>
          <w:tab w:val="left" w:pos="1630"/>
        </w:tabs>
        <w:spacing w:line="276" w:lineRule="auto"/>
        <w:ind w:left="0" w:right="-143"/>
        <w:rPr>
          <w:sz w:val="24"/>
          <w:szCs w:val="24"/>
        </w:rPr>
      </w:pPr>
      <w:r w:rsidRPr="00C91C87">
        <w:rPr>
          <w:sz w:val="24"/>
          <w:szCs w:val="24"/>
        </w:rPr>
        <w:lastRenderedPageBreak/>
        <w:t xml:space="preserve">В </w:t>
      </w:r>
      <w:r w:rsidRPr="00C91C87">
        <w:rPr>
          <w:b/>
          <w:i/>
          <w:sz w:val="24"/>
          <w:szCs w:val="24"/>
        </w:rPr>
        <w:t>целевом разделе Программы</w:t>
      </w:r>
      <w:r w:rsidRPr="00C91C87">
        <w:rPr>
          <w:sz w:val="24"/>
          <w:szCs w:val="24"/>
        </w:rPr>
        <w:t xml:space="preserve">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F50A50" w:rsidRPr="00C91C87" w:rsidRDefault="00F50A50" w:rsidP="00C91C87">
      <w:pPr>
        <w:ind w:right="-143"/>
        <w:rPr>
          <w:bCs/>
          <w:sz w:val="24"/>
          <w:szCs w:val="24"/>
        </w:rPr>
      </w:pPr>
    </w:p>
    <w:p w:rsidR="00F50A50" w:rsidRPr="00C91C87" w:rsidRDefault="00F50A50" w:rsidP="00C91C87">
      <w:pPr>
        <w:pStyle w:val="a5"/>
        <w:tabs>
          <w:tab w:val="left" w:pos="1630"/>
        </w:tabs>
        <w:spacing w:line="276" w:lineRule="auto"/>
        <w:ind w:left="0" w:right="-143"/>
        <w:rPr>
          <w:sz w:val="24"/>
          <w:szCs w:val="24"/>
        </w:rPr>
      </w:pPr>
      <w:r w:rsidRPr="00C91C87">
        <w:rPr>
          <w:b/>
          <w:i/>
          <w:sz w:val="24"/>
          <w:szCs w:val="24"/>
        </w:rPr>
        <w:t>Содержательный раздел Программы</w:t>
      </w:r>
      <w:r w:rsidRPr="00C91C87">
        <w:rPr>
          <w:sz w:val="24"/>
          <w:szCs w:val="24"/>
        </w:rPr>
        <w:t xml:space="preserve"> включает описание:</w:t>
      </w:r>
    </w:p>
    <w:p w:rsidR="00F50A50" w:rsidRPr="00C91C87" w:rsidRDefault="00F50A50" w:rsidP="00C91C87">
      <w:pPr>
        <w:pStyle w:val="a5"/>
        <w:numPr>
          <w:ilvl w:val="0"/>
          <w:numId w:val="21"/>
        </w:numPr>
        <w:tabs>
          <w:tab w:val="left" w:pos="993"/>
          <w:tab w:val="left" w:pos="163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F50A50" w:rsidRPr="00C91C87" w:rsidRDefault="00F50A50" w:rsidP="00C91C87">
      <w:pPr>
        <w:pStyle w:val="a5"/>
        <w:numPr>
          <w:ilvl w:val="0"/>
          <w:numId w:val="21"/>
        </w:numPr>
        <w:tabs>
          <w:tab w:val="left" w:pos="993"/>
          <w:tab w:val="left" w:pos="163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F50A50" w:rsidRPr="00C91C87" w:rsidRDefault="00F50A50" w:rsidP="00C91C87">
      <w:pPr>
        <w:pStyle w:val="a5"/>
        <w:numPr>
          <w:ilvl w:val="0"/>
          <w:numId w:val="21"/>
        </w:numPr>
        <w:tabs>
          <w:tab w:val="left" w:pos="993"/>
          <w:tab w:val="left" w:pos="163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F50A50" w:rsidRPr="00C91C87" w:rsidRDefault="00F50A50" w:rsidP="00C91C87">
      <w:pPr>
        <w:pStyle w:val="a5"/>
        <w:numPr>
          <w:ilvl w:val="0"/>
          <w:numId w:val="21"/>
        </w:numPr>
        <w:tabs>
          <w:tab w:val="left" w:pos="993"/>
          <w:tab w:val="left" w:pos="163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 xml:space="preserve">способов поддержки детской инициативы; </w:t>
      </w:r>
    </w:p>
    <w:p w:rsidR="00F50A50" w:rsidRPr="00C91C87" w:rsidRDefault="00F50A50" w:rsidP="00C91C87">
      <w:pPr>
        <w:pStyle w:val="a5"/>
        <w:numPr>
          <w:ilvl w:val="0"/>
          <w:numId w:val="21"/>
        </w:numPr>
        <w:tabs>
          <w:tab w:val="left" w:pos="993"/>
          <w:tab w:val="left" w:pos="163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F50A50" w:rsidRPr="00C91C87" w:rsidRDefault="00F50A50" w:rsidP="00C91C87">
      <w:pPr>
        <w:pStyle w:val="a5"/>
        <w:numPr>
          <w:ilvl w:val="0"/>
          <w:numId w:val="21"/>
        </w:numPr>
        <w:tabs>
          <w:tab w:val="left" w:pos="993"/>
          <w:tab w:val="left" w:pos="163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F50A50" w:rsidRPr="00C91C87" w:rsidRDefault="00F50A50" w:rsidP="00C91C87">
      <w:pPr>
        <w:pStyle w:val="aff"/>
        <w:tabs>
          <w:tab w:val="left" w:pos="993"/>
        </w:tabs>
        <w:spacing w:line="276" w:lineRule="auto"/>
        <w:ind w:right="-143" w:firstLine="709"/>
      </w:pPr>
      <w:r w:rsidRPr="00C91C87"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50A50" w:rsidRPr="00C91C87" w:rsidRDefault="00F50A50" w:rsidP="00C91C87">
      <w:pPr>
        <w:spacing w:line="276" w:lineRule="auto"/>
        <w:ind w:right="-143" w:firstLine="708"/>
        <w:rPr>
          <w:sz w:val="24"/>
          <w:szCs w:val="24"/>
        </w:rPr>
      </w:pPr>
      <w:r w:rsidRPr="00C91C87">
        <w:rPr>
          <w:b/>
          <w:i/>
          <w:sz w:val="24"/>
          <w:szCs w:val="24"/>
        </w:rPr>
        <w:t>Организационный раздел Программы</w:t>
      </w:r>
      <w:r w:rsidRPr="00C91C87">
        <w:rPr>
          <w:sz w:val="24"/>
          <w:szCs w:val="24"/>
        </w:rPr>
        <w:t xml:space="preserve"> включает описание: </w:t>
      </w:r>
    </w:p>
    <w:p w:rsidR="00F50A50" w:rsidRPr="00C91C87" w:rsidRDefault="00F50A50" w:rsidP="00C91C87">
      <w:pPr>
        <w:pStyle w:val="a5"/>
        <w:numPr>
          <w:ilvl w:val="0"/>
          <w:numId w:val="22"/>
        </w:numPr>
        <w:tabs>
          <w:tab w:val="left" w:pos="993"/>
        </w:tabs>
        <w:spacing w:line="276" w:lineRule="auto"/>
        <w:ind w:left="993" w:right="-143" w:hanging="284"/>
        <w:rPr>
          <w:sz w:val="24"/>
          <w:szCs w:val="24"/>
        </w:rPr>
      </w:pPr>
      <w:r w:rsidRPr="00C91C87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F50A50" w:rsidRPr="00C91C87" w:rsidRDefault="00F50A50" w:rsidP="00C91C87">
      <w:pPr>
        <w:pStyle w:val="a5"/>
        <w:numPr>
          <w:ilvl w:val="0"/>
          <w:numId w:val="22"/>
        </w:numPr>
        <w:tabs>
          <w:tab w:val="left" w:pos="993"/>
        </w:tabs>
        <w:spacing w:line="276" w:lineRule="auto"/>
        <w:ind w:left="993" w:right="-143" w:hanging="284"/>
        <w:rPr>
          <w:sz w:val="24"/>
          <w:szCs w:val="24"/>
        </w:rPr>
      </w:pPr>
      <w:r w:rsidRPr="00C91C87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F50A50" w:rsidRPr="00C91C87" w:rsidRDefault="00F50A50" w:rsidP="00C91C87">
      <w:pPr>
        <w:pStyle w:val="a5"/>
        <w:numPr>
          <w:ilvl w:val="0"/>
          <w:numId w:val="22"/>
        </w:numPr>
        <w:tabs>
          <w:tab w:val="left" w:pos="993"/>
        </w:tabs>
        <w:spacing w:line="276" w:lineRule="auto"/>
        <w:ind w:left="993" w:right="-143" w:hanging="284"/>
        <w:rPr>
          <w:sz w:val="24"/>
          <w:szCs w:val="24"/>
        </w:rPr>
      </w:pPr>
      <w:r w:rsidRPr="00C91C87">
        <w:rPr>
          <w:sz w:val="24"/>
          <w:szCs w:val="24"/>
        </w:rPr>
        <w:t>материально-техническое обеспечение Программы;</w:t>
      </w:r>
    </w:p>
    <w:p w:rsidR="00F50A50" w:rsidRPr="00C91C87" w:rsidRDefault="00F50A50" w:rsidP="00C91C87">
      <w:pPr>
        <w:pStyle w:val="a5"/>
        <w:numPr>
          <w:ilvl w:val="0"/>
          <w:numId w:val="22"/>
        </w:numPr>
        <w:tabs>
          <w:tab w:val="left" w:pos="993"/>
        </w:tabs>
        <w:spacing w:line="276" w:lineRule="auto"/>
        <w:ind w:left="993" w:right="-143" w:hanging="284"/>
        <w:rPr>
          <w:sz w:val="24"/>
          <w:szCs w:val="24"/>
        </w:rPr>
      </w:pPr>
      <w:r w:rsidRPr="00C91C87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F50A50" w:rsidRPr="00C91C87" w:rsidRDefault="00F50A50" w:rsidP="00C91C87">
      <w:pPr>
        <w:spacing w:line="276" w:lineRule="auto"/>
        <w:ind w:right="-143" w:firstLine="708"/>
        <w:rPr>
          <w:sz w:val="24"/>
          <w:szCs w:val="24"/>
        </w:rPr>
      </w:pPr>
      <w:r w:rsidRPr="00C91C87">
        <w:rPr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4A5990" w:rsidRPr="00C91C87" w:rsidRDefault="004A5990" w:rsidP="00C91C87">
      <w:pPr>
        <w:numPr>
          <w:ilvl w:val="1"/>
          <w:numId w:val="17"/>
        </w:numPr>
        <w:suppressAutoHyphens/>
        <w:spacing w:line="360" w:lineRule="auto"/>
        <w:ind w:right="-143" w:firstLine="706"/>
        <w:rPr>
          <w:spacing w:val="-15"/>
          <w:sz w:val="24"/>
          <w:szCs w:val="24"/>
        </w:rPr>
      </w:pPr>
      <w:r w:rsidRPr="00C91C87">
        <w:rPr>
          <w:b/>
          <w:spacing w:val="-15"/>
          <w:sz w:val="24"/>
          <w:szCs w:val="24"/>
        </w:rPr>
        <w:t>Цели и задачи Программы</w:t>
      </w:r>
    </w:p>
    <w:p w:rsidR="004A5990" w:rsidRPr="00C91C87" w:rsidRDefault="004A5990" w:rsidP="00C91C87">
      <w:pPr>
        <w:pStyle w:val="aff"/>
        <w:spacing w:line="276" w:lineRule="auto"/>
        <w:ind w:right="-143" w:firstLine="709"/>
      </w:pPr>
      <w:r w:rsidRPr="00C91C87">
        <w:t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4A5990" w:rsidRPr="00C91C87" w:rsidRDefault="004A5990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C91C87">
        <w:rPr>
          <w:sz w:val="24"/>
          <w:szCs w:val="24"/>
          <w:lang w:val="ru-RU"/>
        </w:rPr>
        <w:lastRenderedPageBreak/>
        <w:t>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C91C87">
        <w:rPr>
          <w:sz w:val="24"/>
          <w:szCs w:val="24"/>
          <w:vertAlign w:val="superscript"/>
        </w:rPr>
        <w:footnoteReference w:id="1"/>
      </w:r>
      <w:r w:rsidRPr="00C91C87">
        <w:rPr>
          <w:sz w:val="24"/>
          <w:szCs w:val="24"/>
          <w:lang w:val="ru-RU"/>
        </w:rPr>
        <w:t>.</w:t>
      </w:r>
    </w:p>
    <w:p w:rsidR="004A5990" w:rsidRPr="00C91C87" w:rsidRDefault="004A5990" w:rsidP="00C91C87">
      <w:pPr>
        <w:pStyle w:val="aff"/>
        <w:spacing w:line="276" w:lineRule="auto"/>
        <w:ind w:right="-143" w:firstLine="709"/>
      </w:pPr>
      <w:r w:rsidRPr="00C91C87">
        <w:t xml:space="preserve">Программа, в соответствии с Федеральным законом «Об образовании в Российской Федерации», направлена </w:t>
      </w:r>
      <w:r w:rsidRPr="00C91C87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A5990" w:rsidRPr="00C91C87" w:rsidRDefault="004A5990" w:rsidP="00C91C87">
      <w:pPr>
        <w:pStyle w:val="aff2"/>
        <w:shd w:val="clear" w:color="auto" w:fill="auto"/>
        <w:tabs>
          <w:tab w:val="left" w:pos="182"/>
        </w:tabs>
        <w:ind w:right="-143"/>
        <w:rPr>
          <w:b w:val="0"/>
          <w:sz w:val="24"/>
          <w:szCs w:val="24"/>
          <w:lang w:val="ru-RU"/>
        </w:rPr>
      </w:pPr>
      <w:r w:rsidRPr="00C91C87">
        <w:rPr>
          <w:b w:val="0"/>
          <w:sz w:val="24"/>
          <w:szCs w:val="24"/>
          <w:vertAlign w:val="superscript"/>
        </w:rPr>
        <w:footnoteRef/>
      </w:r>
      <w:r w:rsidRPr="00C91C87">
        <w:rPr>
          <w:b w:val="0"/>
          <w:sz w:val="24"/>
          <w:szCs w:val="24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C91C87">
        <w:rPr>
          <w:b w:val="0"/>
          <w:sz w:val="24"/>
          <w:szCs w:val="24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  <w:p w:rsidR="004A5990" w:rsidRPr="00C91C87" w:rsidRDefault="004A5990" w:rsidP="00C91C87">
      <w:pPr>
        <w:spacing w:line="276" w:lineRule="auto"/>
        <w:ind w:right="-143"/>
        <w:rPr>
          <w:sz w:val="24"/>
          <w:szCs w:val="24"/>
        </w:rPr>
      </w:pPr>
      <w:r w:rsidRPr="00C91C87">
        <w:rPr>
          <w:b/>
          <w:sz w:val="24"/>
          <w:szCs w:val="24"/>
        </w:rPr>
        <w:t>Цели Программы достигаются через решение следующих задач</w:t>
      </w:r>
      <w:r w:rsidRPr="00C91C87">
        <w:rPr>
          <w:sz w:val="24"/>
          <w:szCs w:val="24"/>
        </w:rPr>
        <w:t>:</w:t>
      </w:r>
    </w:p>
    <w:p w:rsidR="004A5990" w:rsidRPr="00C91C87" w:rsidRDefault="004A5990" w:rsidP="00C91C87">
      <w:pPr>
        <w:spacing w:line="276" w:lineRule="auto"/>
        <w:ind w:right="-143"/>
        <w:rPr>
          <w:sz w:val="24"/>
          <w:szCs w:val="24"/>
        </w:rPr>
      </w:pPr>
      <w:r w:rsidRPr="00C91C87">
        <w:rPr>
          <w:sz w:val="24"/>
          <w:szCs w:val="24"/>
        </w:rPr>
        <w:t>(п. 1.6. ФГОС ДО, п. 1.1.1 ФОП ДО):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4A5990" w:rsidRPr="00C91C87" w:rsidRDefault="004A5990" w:rsidP="00C91C87">
      <w:pPr>
        <w:pStyle w:val="a5"/>
        <w:numPr>
          <w:ilvl w:val="0"/>
          <w:numId w:val="23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A5990" w:rsidRPr="00C91C87" w:rsidRDefault="004A5990" w:rsidP="00C91C87">
      <w:pPr>
        <w:tabs>
          <w:tab w:val="left" w:pos="1134"/>
        </w:tabs>
        <w:spacing w:line="360" w:lineRule="auto"/>
        <w:ind w:left="240" w:right="-143" w:firstLine="0"/>
        <w:rPr>
          <w:spacing w:val="-15"/>
          <w:sz w:val="24"/>
          <w:szCs w:val="24"/>
        </w:rPr>
      </w:pPr>
      <w:r w:rsidRPr="00C91C87">
        <w:rPr>
          <w:b/>
          <w:spacing w:val="-15"/>
          <w:sz w:val="24"/>
          <w:szCs w:val="24"/>
        </w:rPr>
        <w:t>1.3.  Принципы и подходы к формированию программы</w:t>
      </w:r>
    </w:p>
    <w:p w:rsidR="004A5990" w:rsidRPr="00C91C87" w:rsidRDefault="004A5990" w:rsidP="00C91C87">
      <w:pPr>
        <w:pStyle w:val="a5"/>
        <w:tabs>
          <w:tab w:val="left" w:pos="1260"/>
        </w:tabs>
        <w:spacing w:line="276" w:lineRule="auto"/>
        <w:ind w:left="0" w:right="-143"/>
        <w:rPr>
          <w:sz w:val="24"/>
          <w:szCs w:val="24"/>
        </w:rPr>
      </w:pPr>
      <w:r w:rsidRPr="00C91C87">
        <w:rPr>
          <w:sz w:val="24"/>
          <w:szCs w:val="24"/>
        </w:rPr>
        <w:t xml:space="preserve">Основная программа построена на следующих </w:t>
      </w:r>
      <w:r w:rsidRPr="00C91C87">
        <w:rPr>
          <w:b/>
          <w:sz w:val="24"/>
          <w:szCs w:val="24"/>
        </w:rPr>
        <w:t>принципах ДО</w:t>
      </w:r>
      <w:r w:rsidRPr="00C91C87">
        <w:rPr>
          <w:sz w:val="24"/>
          <w:szCs w:val="24"/>
        </w:rPr>
        <w:t>, установленных ФГОС ДО и ФОП ДО: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260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образования,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становится субъектом образования;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27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C91C87">
        <w:rPr>
          <w:rStyle w:val="aff3"/>
          <w:rFonts w:eastAsiaTheme="majorEastAsia"/>
          <w:sz w:val="24"/>
          <w:szCs w:val="24"/>
        </w:rPr>
        <w:footnoteReference w:id="2"/>
      </w:r>
      <w:r w:rsidRPr="00C91C87">
        <w:rPr>
          <w:sz w:val="24"/>
          <w:szCs w:val="24"/>
        </w:rPr>
        <w:t xml:space="preserve"> (далее вместе – взрослые);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27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182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поддержка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инициативы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детей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в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различных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видах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деятельности;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182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сотрудничество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ДОО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</w:t>
      </w:r>
      <w:r w:rsidR="00B22400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семьей;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182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4A5990" w:rsidRPr="00C91C87" w:rsidRDefault="004A5990" w:rsidP="00C91C87">
      <w:pPr>
        <w:pStyle w:val="a5"/>
        <w:numPr>
          <w:ilvl w:val="0"/>
          <w:numId w:val="24"/>
        </w:numPr>
        <w:tabs>
          <w:tab w:val="left" w:pos="1134"/>
          <w:tab w:val="left" w:pos="1306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80C71" w:rsidRPr="00C91C87" w:rsidRDefault="00580C71" w:rsidP="00C91C87">
      <w:pPr>
        <w:pStyle w:val="a5"/>
        <w:numPr>
          <w:ilvl w:val="0"/>
          <w:numId w:val="24"/>
        </w:numPr>
        <w:tabs>
          <w:tab w:val="left" w:pos="1134"/>
          <w:tab w:val="left" w:pos="121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80C71" w:rsidRPr="00C91C87" w:rsidRDefault="00580C71" w:rsidP="00C91C87">
      <w:pPr>
        <w:pStyle w:val="a5"/>
        <w:numPr>
          <w:ilvl w:val="0"/>
          <w:numId w:val="24"/>
        </w:numPr>
        <w:tabs>
          <w:tab w:val="left" w:pos="1134"/>
          <w:tab w:val="left" w:pos="118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учет этнокультурной ситуации развития детей.</w:t>
      </w:r>
    </w:p>
    <w:p w:rsidR="004A5990" w:rsidRPr="00C91C87" w:rsidRDefault="004A5990" w:rsidP="00C91C87">
      <w:pPr>
        <w:tabs>
          <w:tab w:val="left" w:pos="1134"/>
          <w:tab w:val="left" w:pos="1306"/>
        </w:tabs>
        <w:spacing w:line="276" w:lineRule="auto"/>
        <w:ind w:right="-143"/>
        <w:rPr>
          <w:sz w:val="24"/>
          <w:szCs w:val="24"/>
        </w:rPr>
      </w:pPr>
    </w:p>
    <w:p w:rsidR="00580C71" w:rsidRPr="00C91C87" w:rsidRDefault="004A5990" w:rsidP="00C91C87">
      <w:pPr>
        <w:pStyle w:val="aff"/>
        <w:spacing w:line="276" w:lineRule="auto"/>
        <w:ind w:right="-143"/>
      </w:pPr>
      <w:r w:rsidRPr="00C91C87">
        <w:rPr>
          <w:rStyle w:val="aff3"/>
          <w:rFonts w:eastAsiaTheme="majorEastAsia"/>
        </w:rPr>
        <w:footnoteRef/>
      </w:r>
      <w:r w:rsidRPr="00C91C87">
        <w:t xml:space="preserve"> Пункт 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  <w:p w:rsidR="00580C71" w:rsidRPr="00C91C87" w:rsidRDefault="00580C71" w:rsidP="00C91C87">
      <w:pPr>
        <w:pStyle w:val="aff"/>
        <w:spacing w:line="276" w:lineRule="auto"/>
        <w:ind w:right="-143"/>
      </w:pPr>
      <w:r w:rsidRPr="00C91C87">
        <w:t xml:space="preserve">  Основные подходы к формированию Программы.</w:t>
      </w:r>
    </w:p>
    <w:p w:rsidR="00580C71" w:rsidRPr="00C91C87" w:rsidRDefault="00580C71" w:rsidP="00C91C87">
      <w:pPr>
        <w:pStyle w:val="aff"/>
        <w:spacing w:line="276" w:lineRule="auto"/>
        <w:ind w:left="284" w:right="-143"/>
      </w:pPr>
      <w:r w:rsidRPr="00C91C87">
        <w:rPr>
          <w:b/>
        </w:rPr>
        <w:t>Программа</w:t>
      </w:r>
      <w:r w:rsidRPr="00C91C87">
        <w:t>:</w:t>
      </w:r>
    </w:p>
    <w:p w:rsidR="00580C71" w:rsidRPr="00C91C87" w:rsidRDefault="00580C71" w:rsidP="00C91C87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580C71" w:rsidRPr="00C91C87" w:rsidRDefault="00580C71" w:rsidP="00C91C87">
      <w:pPr>
        <w:pStyle w:val="a5"/>
        <w:numPr>
          <w:ilvl w:val="0"/>
          <w:numId w:val="25"/>
        </w:numPr>
        <w:tabs>
          <w:tab w:val="left" w:pos="993"/>
          <w:tab w:val="left" w:pos="171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580C71" w:rsidRPr="00C91C87" w:rsidRDefault="00580C71" w:rsidP="00C91C87">
      <w:pPr>
        <w:pStyle w:val="a5"/>
        <w:numPr>
          <w:ilvl w:val="0"/>
          <w:numId w:val="25"/>
        </w:numPr>
        <w:tabs>
          <w:tab w:val="left" w:pos="993"/>
          <w:tab w:val="left" w:pos="1684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580C71" w:rsidRPr="00C91C87" w:rsidRDefault="00580C71" w:rsidP="00C91C87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sz w:val="24"/>
          <w:szCs w:val="24"/>
        </w:rPr>
        <w:lastRenderedPageBreak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580C71" w:rsidRPr="00C91C87" w:rsidRDefault="00580C71" w:rsidP="00C91C87">
      <w:pPr>
        <w:tabs>
          <w:tab w:val="left" w:pos="1134"/>
        </w:tabs>
        <w:spacing w:line="360" w:lineRule="auto"/>
        <w:ind w:right="-143" w:firstLine="0"/>
        <w:rPr>
          <w:spacing w:val="-15"/>
          <w:sz w:val="24"/>
          <w:szCs w:val="24"/>
        </w:rPr>
      </w:pPr>
    </w:p>
    <w:p w:rsidR="00580C71" w:rsidRPr="00C91C87" w:rsidRDefault="00580C71" w:rsidP="00C91C87">
      <w:pPr>
        <w:shd w:val="clear" w:color="auto" w:fill="FFFFFF"/>
        <w:autoSpaceDE w:val="0"/>
        <w:spacing w:line="360" w:lineRule="auto"/>
        <w:ind w:left="706" w:right="-143" w:firstLine="0"/>
        <w:rPr>
          <w:b/>
          <w:sz w:val="24"/>
          <w:szCs w:val="24"/>
        </w:rPr>
      </w:pPr>
      <w:r w:rsidRPr="00C91C87">
        <w:rPr>
          <w:b/>
          <w:sz w:val="24"/>
          <w:szCs w:val="24"/>
        </w:rPr>
        <w:t>1.4 Значимые для разработки и реализации Программы характеристики, в том числе, характеристики особенностей развития детей.</w:t>
      </w:r>
    </w:p>
    <w:p w:rsidR="00580C71" w:rsidRPr="00C91C87" w:rsidRDefault="00580C71" w:rsidP="00C91C87">
      <w:pPr>
        <w:shd w:val="clear" w:color="auto" w:fill="FFFFFF"/>
        <w:autoSpaceDE w:val="0"/>
        <w:spacing w:line="360" w:lineRule="auto"/>
        <w:ind w:left="706" w:right="-143" w:firstLine="0"/>
        <w:rPr>
          <w:b/>
          <w:sz w:val="24"/>
          <w:szCs w:val="24"/>
        </w:rPr>
      </w:pPr>
      <w:r w:rsidRPr="00C91C87">
        <w:rPr>
          <w:sz w:val="24"/>
          <w:szCs w:val="24"/>
        </w:rPr>
        <w:t>МБДОУ детский сад №22 «Родничок» расположен в Южном микрорайоне города Искитима, Новосибирской области. В непосредственной близости от учреждения находятся МБОУ средняя общеобразовательная школа №11, МБОУ средняя общеобразовательная школа №9, детский сад «Золотая рыбка», детский сад «Росинка», детский сад «Журавушка».</w:t>
      </w:r>
    </w:p>
    <w:p w:rsidR="00580C71" w:rsidRPr="00CF69F8" w:rsidRDefault="00580C71" w:rsidP="00C91C87">
      <w:pPr>
        <w:pStyle w:val="1"/>
        <w:keepNext w:val="0"/>
        <w:keepLines w:val="0"/>
        <w:tabs>
          <w:tab w:val="left" w:pos="0"/>
        </w:tabs>
        <w:suppressAutoHyphens/>
        <w:spacing w:before="0"/>
        <w:ind w:right="-143" w:hanging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F69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Основной структурной единицей Учреждения является группа детей дошкольного возраста. Группы комплектуются из детей одного возраста. Они функционируют в режиме полного дня (12 часового пребывания) и 5-ти дневной рабочей недели.</w:t>
      </w:r>
    </w:p>
    <w:p w:rsidR="00580C71" w:rsidRPr="00CF69F8" w:rsidRDefault="00580C71" w:rsidP="00C91C87">
      <w:pPr>
        <w:shd w:val="clear" w:color="auto" w:fill="FFFFFF"/>
        <w:autoSpaceDE w:val="0"/>
        <w:spacing w:line="360" w:lineRule="auto"/>
        <w:ind w:left="706" w:right="-143" w:firstLine="0"/>
        <w:rPr>
          <w:sz w:val="24"/>
          <w:szCs w:val="24"/>
        </w:rPr>
      </w:pPr>
      <w:r w:rsidRPr="00CF69F8">
        <w:rPr>
          <w:sz w:val="24"/>
          <w:szCs w:val="24"/>
        </w:rPr>
        <w:t>В МБДОУ функционирует 1 старшая группа для детей 5-6 лет.</w:t>
      </w:r>
    </w:p>
    <w:p w:rsidR="00580C71" w:rsidRPr="00CF69F8" w:rsidRDefault="00580C71" w:rsidP="00C91C87">
      <w:pPr>
        <w:pStyle w:val="1"/>
        <w:keepNext w:val="0"/>
        <w:keepLines w:val="0"/>
        <w:tabs>
          <w:tab w:val="left" w:pos="0"/>
        </w:tabs>
        <w:suppressAutoHyphens/>
        <w:spacing w:before="0"/>
        <w:ind w:right="-143" w:hanging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F69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Организована группа комбинированной направленности для детей 5-6 лет с общим недоразвитием нарушением речи (ОНР) и с тяжелыми нарушениями речи (ТНР).</w:t>
      </w:r>
    </w:p>
    <w:p w:rsidR="00580C71" w:rsidRPr="00C91C87" w:rsidRDefault="00580C71" w:rsidP="00C91C87">
      <w:pPr>
        <w:spacing w:line="276" w:lineRule="auto"/>
        <w:ind w:right="-143"/>
        <w:rPr>
          <w:b/>
          <w:i/>
          <w:spacing w:val="1"/>
          <w:sz w:val="24"/>
          <w:szCs w:val="24"/>
        </w:rPr>
      </w:pPr>
      <w:r w:rsidRPr="00C91C87">
        <w:rPr>
          <w:b/>
          <w:i/>
          <w:sz w:val="24"/>
          <w:szCs w:val="24"/>
        </w:rPr>
        <w:t>Основные</w:t>
      </w:r>
      <w:r w:rsidR="00CF69F8">
        <w:rPr>
          <w:b/>
          <w:i/>
          <w:sz w:val="24"/>
          <w:szCs w:val="24"/>
        </w:rPr>
        <w:t xml:space="preserve"> </w:t>
      </w:r>
      <w:r w:rsidRPr="00C91C87">
        <w:rPr>
          <w:b/>
          <w:i/>
          <w:sz w:val="24"/>
          <w:szCs w:val="24"/>
        </w:rPr>
        <w:t>участники</w:t>
      </w:r>
      <w:r w:rsidR="00CF69F8">
        <w:rPr>
          <w:b/>
          <w:i/>
          <w:sz w:val="24"/>
          <w:szCs w:val="24"/>
        </w:rPr>
        <w:t xml:space="preserve"> </w:t>
      </w:r>
      <w:r w:rsidRPr="00C91C87">
        <w:rPr>
          <w:b/>
          <w:i/>
          <w:sz w:val="24"/>
          <w:szCs w:val="24"/>
        </w:rPr>
        <w:t>реализации</w:t>
      </w:r>
      <w:r w:rsidR="00CF69F8">
        <w:rPr>
          <w:b/>
          <w:i/>
          <w:sz w:val="24"/>
          <w:szCs w:val="24"/>
        </w:rPr>
        <w:t xml:space="preserve"> </w:t>
      </w:r>
      <w:r w:rsidRPr="00C91C87">
        <w:rPr>
          <w:b/>
          <w:i/>
          <w:sz w:val="24"/>
          <w:szCs w:val="24"/>
        </w:rPr>
        <w:t>Программы:</w:t>
      </w:r>
    </w:p>
    <w:p w:rsidR="00580C71" w:rsidRPr="00C91C87" w:rsidRDefault="00580C71" w:rsidP="00C91C87">
      <w:pPr>
        <w:pStyle w:val="a5"/>
        <w:numPr>
          <w:ilvl w:val="0"/>
          <w:numId w:val="26"/>
        </w:numPr>
        <w:spacing w:line="276" w:lineRule="auto"/>
        <w:ind w:left="284" w:right="-143"/>
        <w:rPr>
          <w:spacing w:val="1"/>
          <w:sz w:val="24"/>
          <w:szCs w:val="24"/>
        </w:rPr>
      </w:pPr>
      <w:r w:rsidRPr="00C91C87">
        <w:rPr>
          <w:sz w:val="24"/>
          <w:szCs w:val="24"/>
        </w:rPr>
        <w:t>педагоги,</w:t>
      </w:r>
    </w:p>
    <w:p w:rsidR="00580C71" w:rsidRPr="00C91C87" w:rsidRDefault="00580C71" w:rsidP="00C91C87">
      <w:pPr>
        <w:pStyle w:val="a5"/>
        <w:numPr>
          <w:ilvl w:val="0"/>
          <w:numId w:val="26"/>
        </w:numPr>
        <w:spacing w:line="276" w:lineRule="auto"/>
        <w:ind w:left="284" w:right="-143"/>
        <w:rPr>
          <w:spacing w:val="1"/>
          <w:sz w:val="24"/>
          <w:szCs w:val="24"/>
        </w:rPr>
      </w:pPr>
      <w:r w:rsidRPr="00C91C87">
        <w:rPr>
          <w:sz w:val="24"/>
          <w:szCs w:val="24"/>
        </w:rPr>
        <w:t>обучающиеся,</w:t>
      </w:r>
    </w:p>
    <w:p w:rsidR="00580C71" w:rsidRPr="00C91C87" w:rsidRDefault="00580C71" w:rsidP="00C91C87">
      <w:pPr>
        <w:pStyle w:val="a5"/>
        <w:numPr>
          <w:ilvl w:val="0"/>
          <w:numId w:val="26"/>
        </w:numPr>
        <w:spacing w:line="276" w:lineRule="auto"/>
        <w:ind w:left="284" w:right="-143"/>
        <w:rPr>
          <w:sz w:val="24"/>
          <w:szCs w:val="24"/>
        </w:rPr>
      </w:pPr>
      <w:r w:rsidRPr="00C91C87">
        <w:rPr>
          <w:sz w:val="24"/>
          <w:szCs w:val="24"/>
        </w:rPr>
        <w:t>родители</w:t>
      </w:r>
      <w:r w:rsidR="00AB10E1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(законные</w:t>
      </w:r>
      <w:r w:rsidR="00CF69F8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представители).</w:t>
      </w:r>
    </w:p>
    <w:p w:rsidR="00580C71" w:rsidRPr="00C91C87" w:rsidRDefault="00580C71" w:rsidP="00C91C87">
      <w:pPr>
        <w:pStyle w:val="aff"/>
        <w:tabs>
          <w:tab w:val="left" w:pos="10015"/>
        </w:tabs>
        <w:spacing w:line="276" w:lineRule="auto"/>
        <w:ind w:left="284" w:right="-143" w:firstLine="542"/>
        <w:rPr>
          <w:spacing w:val="1"/>
        </w:rPr>
      </w:pPr>
      <w:r w:rsidRPr="00C91C87">
        <w:rPr>
          <w:b/>
          <w:i/>
        </w:rPr>
        <w:t>СоциальнымизаказчикамиреализацииПрограммы</w:t>
      </w:r>
      <w:r w:rsidRPr="00C91C87">
        <w:t>каккомплексаобразовательныхуслуг выступают, в первую очередь, родители</w:t>
      </w:r>
      <w:r w:rsidR="00CF69F8">
        <w:t xml:space="preserve"> </w:t>
      </w:r>
      <w:r w:rsidRPr="00C91C87">
        <w:t>(законные представители) обучающихся, какгаранты реализации прав ребенка на уход, присмотр и оздоровление, воспитание и обучение.</w:t>
      </w:r>
    </w:p>
    <w:p w:rsidR="00580C71" w:rsidRPr="00C91C87" w:rsidRDefault="00580C71" w:rsidP="00C91C87">
      <w:pPr>
        <w:pStyle w:val="aff"/>
        <w:tabs>
          <w:tab w:val="left" w:pos="10015"/>
        </w:tabs>
        <w:spacing w:line="276" w:lineRule="auto"/>
        <w:ind w:left="284" w:right="-143" w:firstLine="542"/>
      </w:pPr>
      <w:r w:rsidRPr="00C91C87">
        <w:t>Особенности</w:t>
      </w:r>
      <w:r w:rsidR="002778BB">
        <w:t xml:space="preserve"> </w:t>
      </w:r>
      <w:r w:rsidRPr="00C91C87">
        <w:t>разработки</w:t>
      </w:r>
      <w:r w:rsidR="002778BB">
        <w:t xml:space="preserve"> </w:t>
      </w:r>
      <w:r w:rsidRPr="00C91C87">
        <w:t>Программы:</w:t>
      </w:r>
    </w:p>
    <w:p w:rsidR="00580C71" w:rsidRPr="00C91C87" w:rsidRDefault="00580C71" w:rsidP="00C91C87">
      <w:pPr>
        <w:pStyle w:val="aff"/>
        <w:tabs>
          <w:tab w:val="left" w:pos="0"/>
          <w:tab w:val="left" w:pos="10015"/>
        </w:tabs>
        <w:spacing w:line="276" w:lineRule="auto"/>
        <w:ind w:left="142" w:right="-143"/>
      </w:pPr>
      <w:r w:rsidRPr="00C91C87">
        <w:rPr>
          <w:spacing w:val="-1"/>
        </w:rPr>
        <w:t>- условия,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созданные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в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ДОО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для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реализации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целей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и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задач</w:t>
      </w:r>
      <w:r w:rsidR="002778BB">
        <w:rPr>
          <w:spacing w:val="-1"/>
        </w:rPr>
        <w:t xml:space="preserve"> </w:t>
      </w:r>
      <w:r w:rsidRPr="00C91C87">
        <w:rPr>
          <w:spacing w:val="-1"/>
        </w:rPr>
        <w:t>Программы;</w:t>
      </w:r>
    </w:p>
    <w:p w:rsidR="00580C71" w:rsidRPr="00C91C87" w:rsidRDefault="00580C71" w:rsidP="00C91C87">
      <w:pPr>
        <w:pStyle w:val="a5"/>
        <w:tabs>
          <w:tab w:val="left" w:pos="0"/>
          <w:tab w:val="left" w:pos="634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pacing w:val="-1"/>
          <w:sz w:val="24"/>
          <w:szCs w:val="24"/>
        </w:rPr>
        <w:t>- социальный</w:t>
      </w:r>
      <w:r w:rsidR="002778BB">
        <w:rPr>
          <w:spacing w:val="-1"/>
          <w:sz w:val="24"/>
          <w:szCs w:val="24"/>
        </w:rPr>
        <w:t xml:space="preserve"> </w:t>
      </w:r>
      <w:r w:rsidRPr="00C91C87">
        <w:rPr>
          <w:spacing w:val="-1"/>
          <w:sz w:val="24"/>
          <w:szCs w:val="24"/>
        </w:rPr>
        <w:t>заказ</w:t>
      </w:r>
      <w:r w:rsidR="002778BB">
        <w:rPr>
          <w:spacing w:val="-1"/>
          <w:sz w:val="24"/>
          <w:szCs w:val="24"/>
        </w:rPr>
        <w:t xml:space="preserve"> </w:t>
      </w:r>
      <w:r w:rsidRPr="00C91C87">
        <w:rPr>
          <w:sz w:val="24"/>
          <w:szCs w:val="24"/>
        </w:rPr>
        <w:t>родителей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(законных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представителей);</w:t>
      </w:r>
    </w:p>
    <w:p w:rsidR="00580C71" w:rsidRPr="00C91C87" w:rsidRDefault="00580C71" w:rsidP="00C91C87">
      <w:pPr>
        <w:pStyle w:val="a5"/>
        <w:tabs>
          <w:tab w:val="left" w:pos="0"/>
          <w:tab w:val="left" w:pos="634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>- детский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контингент;</w:t>
      </w:r>
    </w:p>
    <w:p w:rsidR="00580C71" w:rsidRPr="00C91C87" w:rsidRDefault="00580C71" w:rsidP="00C91C87">
      <w:pPr>
        <w:pStyle w:val="a5"/>
        <w:tabs>
          <w:tab w:val="left" w:pos="0"/>
          <w:tab w:val="left" w:pos="634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>- кадровый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состав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педагогических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работников;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3888"/>
          <w:tab w:val="left" w:pos="5548"/>
          <w:tab w:val="left" w:pos="6086"/>
          <w:tab w:val="left" w:pos="7709"/>
          <w:tab w:val="left" w:pos="9590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>- культурно-образовательные особенности МБДОУ детский сад №22 «Родничок»;</w:t>
      </w:r>
    </w:p>
    <w:p w:rsidR="00580C71" w:rsidRPr="00C91C87" w:rsidRDefault="00580C71" w:rsidP="00C91C87">
      <w:pPr>
        <w:pStyle w:val="a5"/>
        <w:tabs>
          <w:tab w:val="left" w:pos="0"/>
          <w:tab w:val="left" w:pos="3888"/>
          <w:tab w:val="left" w:pos="5548"/>
          <w:tab w:val="left" w:pos="6086"/>
          <w:tab w:val="left" w:pos="7709"/>
          <w:tab w:val="left" w:pos="9590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pacing w:val="-57"/>
          <w:sz w:val="24"/>
          <w:szCs w:val="24"/>
        </w:rPr>
        <w:t xml:space="preserve">-    </w:t>
      </w:r>
      <w:r w:rsidRPr="00C91C87">
        <w:rPr>
          <w:sz w:val="24"/>
          <w:szCs w:val="24"/>
        </w:rPr>
        <w:t>климатические особенности;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>- взаимодействие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ссоциумом.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b/>
          <w:sz w:val="24"/>
          <w:szCs w:val="24"/>
        </w:rPr>
      </w:pPr>
      <w:r w:rsidRPr="00C91C87">
        <w:rPr>
          <w:b/>
          <w:sz w:val="24"/>
          <w:szCs w:val="24"/>
        </w:rPr>
        <w:t>1.5. Специфика национальных, социокультурных и иных условий, в которых осуществляется</w:t>
      </w:r>
      <w:r w:rsidR="002778BB">
        <w:rPr>
          <w:b/>
          <w:sz w:val="24"/>
          <w:szCs w:val="24"/>
        </w:rPr>
        <w:t xml:space="preserve"> </w:t>
      </w:r>
      <w:r w:rsidRPr="00C91C87">
        <w:rPr>
          <w:b/>
          <w:sz w:val="24"/>
          <w:szCs w:val="24"/>
        </w:rPr>
        <w:t>образовательная</w:t>
      </w:r>
      <w:r w:rsidR="002778BB">
        <w:rPr>
          <w:b/>
          <w:sz w:val="24"/>
          <w:szCs w:val="24"/>
        </w:rPr>
        <w:t xml:space="preserve"> </w:t>
      </w:r>
      <w:r w:rsidRPr="00C91C87">
        <w:rPr>
          <w:b/>
          <w:sz w:val="24"/>
          <w:szCs w:val="24"/>
        </w:rPr>
        <w:t>деятельность: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 xml:space="preserve"> Национально-культурный компонент обеспечивает: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 xml:space="preserve">- возможность отражения знания ребенка о себе, о других, о родственных отношениях, о деятельностных взаимосвязях с миром ближайшего окружения; 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 xml:space="preserve">- способы познания себя, и других через самоощущение себя в мире природы, в мире людей и предметов; 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>- становление самооценки ребенка, развитие его способности к идентификации, самоанализу и освоению культурных образцов; - приоритет практической деятельности (деятельностно-</w:t>
      </w:r>
      <w:r w:rsidRPr="00C91C87">
        <w:rPr>
          <w:sz w:val="24"/>
          <w:szCs w:val="24"/>
        </w:rPr>
        <w:lastRenderedPageBreak/>
        <w:t>коммуникативная составляющая образованности), в ходе которой дети получают необходимую информацию (предметно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информационная составляющая  образованности), постепенно овладевая ценностно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 xml:space="preserve">ориентационной составляющей </w:t>
      </w:r>
      <w:r w:rsidR="002778BB">
        <w:rPr>
          <w:sz w:val="24"/>
          <w:szCs w:val="24"/>
        </w:rPr>
        <w:t>образованности; - компетентн</w:t>
      </w:r>
      <w:r w:rsidRPr="00C91C87">
        <w:rPr>
          <w:sz w:val="24"/>
          <w:szCs w:val="24"/>
        </w:rPr>
        <w:t>ый подход, направленный на формирование у ребенка новых универсальных способностей л</w:t>
      </w:r>
      <w:r w:rsidR="002778BB">
        <w:rPr>
          <w:sz w:val="24"/>
          <w:szCs w:val="24"/>
        </w:rPr>
        <w:t>ичности и поведенческих моделей;</w:t>
      </w:r>
      <w:r w:rsidRPr="00C91C87">
        <w:rPr>
          <w:sz w:val="24"/>
          <w:szCs w:val="24"/>
        </w:rPr>
        <w:t xml:space="preserve">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 - яркую воспитывающую направленность, т.е. способствует формированию толерантности, уважения к традициям и обычаям своего народа и других народов, культурного и экологически грамотного поведения и др.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b/>
          <w:sz w:val="24"/>
          <w:szCs w:val="24"/>
        </w:rPr>
      </w:pPr>
      <w:r w:rsidRPr="00C91C87">
        <w:rPr>
          <w:b/>
          <w:sz w:val="24"/>
          <w:szCs w:val="24"/>
        </w:rPr>
        <w:t xml:space="preserve">Климатические особенности: 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 xml:space="preserve"> Климатические условия Западно-Сибирского региона (Новосибирская область) имеют свои особенности: недостаточное количество солнечных дней и резко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 xml:space="preserve">континентальный климат со значительными перепадами температуры. Зима суровая и продолжительная, с устойчивым снежным покровом, сильными ветрами и метелями. Вследствие обилия солнечного света и тепла лето жаркое, но сравнительно короткое. 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 Также, начиная с конца октября по март, световой день в Сибири короче темного времени суток. В связи с этим в зимнее время года воспитатели детских садов не всегда имеют возможность выйти на прогулку с детьми. Это время используется для организации «прогулок» в помещениях ДОУ, динамических часов, самостоятельной деятельности детей, в образовательный процесс ДОУ включены мероприятия, направленные на оздоровление детей и предупреждение утомляемости. В теплый период времени, наоборот, дети находятся на свежем воздухе продолжительное время, образовательная деятельность осуществляется на участке, что способствует укреплению и оздоровлению всех воспитанников дошкольного учреждения. В целом, условия представляют собой сложный комплекс факторов в отношении их воздействия на детский организм.   Эти факторы  учитываются при организации совместной деятельности в режимных моментах, составлении годового календарно-тематического плана образовательного процесса в ДОУ с выделением двух периодов: 1. холодный период: учебный год (сентябрь-май, составляется определенный режим дня и расписание непосредственно-образовательной деятельности); 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sz w:val="24"/>
          <w:szCs w:val="24"/>
        </w:rPr>
      </w:pPr>
      <w:r w:rsidRPr="00C91C87">
        <w:rPr>
          <w:sz w:val="24"/>
          <w:szCs w:val="24"/>
        </w:rPr>
        <w:t xml:space="preserve">1. холодный период: учебный год (сентябрь-май, составляется определенный режим дня и расписание непосредственно-образовательной деятельности); </w:t>
      </w:r>
    </w:p>
    <w:p w:rsidR="00580C71" w:rsidRPr="00C91C87" w:rsidRDefault="00580C71" w:rsidP="00C91C87">
      <w:pPr>
        <w:pStyle w:val="a5"/>
        <w:tabs>
          <w:tab w:val="left" w:pos="0"/>
          <w:tab w:val="left" w:pos="639"/>
          <w:tab w:val="left" w:pos="10015"/>
        </w:tabs>
        <w:spacing w:line="276" w:lineRule="auto"/>
        <w:ind w:left="142" w:right="-143" w:firstLine="0"/>
        <w:rPr>
          <w:b/>
          <w:sz w:val="24"/>
          <w:szCs w:val="24"/>
        </w:rPr>
      </w:pPr>
      <w:r w:rsidRPr="00C91C87">
        <w:rPr>
          <w:sz w:val="24"/>
          <w:szCs w:val="24"/>
        </w:rPr>
        <w:t>2. теплый период (июнь-август, для которого составляется другой режим дня).</w:t>
      </w:r>
    </w:p>
    <w:p w:rsidR="004A2052" w:rsidRPr="00C91C87" w:rsidRDefault="004A2052" w:rsidP="00C91C87">
      <w:pPr>
        <w:numPr>
          <w:ilvl w:val="1"/>
          <w:numId w:val="0"/>
        </w:numPr>
        <w:tabs>
          <w:tab w:val="left" w:pos="0"/>
        </w:tabs>
        <w:suppressAutoHyphens/>
        <w:spacing w:before="200" w:line="276" w:lineRule="auto"/>
        <w:ind w:right="-143" w:hanging="576"/>
        <w:jc w:val="left"/>
        <w:outlineLvl w:val="1"/>
        <w:rPr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Социально-демографические</w:t>
      </w:r>
      <w:r w:rsidR="002778BB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 xml:space="preserve">особенности воспитанников ДОУ: </w:t>
      </w:r>
    </w:p>
    <w:p w:rsidR="004A2052" w:rsidRPr="00C91C87" w:rsidRDefault="004A2052" w:rsidP="00C91C87">
      <w:pPr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200" w:line="276" w:lineRule="auto"/>
        <w:ind w:right="-143" w:hanging="576"/>
        <w:jc w:val="left"/>
        <w:outlineLvl w:val="1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основной контингент – дети из русскоязычных семей. Обучение и воспитание в ДОУ осуществляется на русском языке. Основной контингент воспитанников проживает в условиях города. </w:t>
      </w:r>
    </w:p>
    <w:p w:rsidR="004A2052" w:rsidRPr="00C91C87" w:rsidRDefault="004A2052" w:rsidP="00C91C87">
      <w:pPr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200" w:line="276" w:lineRule="auto"/>
        <w:ind w:right="-143" w:hanging="576"/>
        <w:jc w:val="left"/>
        <w:outlineLvl w:val="1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            Реализация регионального компонента осуществляется через знакомство с национально-культурными особенностями Новосибирской области и г. Искитима. </w:t>
      </w:r>
    </w:p>
    <w:p w:rsidR="004A2052" w:rsidRPr="00C91C87" w:rsidRDefault="004A2052" w:rsidP="00C91C87">
      <w:pPr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200" w:line="276" w:lineRule="auto"/>
        <w:ind w:right="-143" w:hanging="576"/>
        <w:jc w:val="left"/>
        <w:outlineLvl w:val="1"/>
        <w:rPr>
          <w:b/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            Город Искитим – крупный город в Новосибирской области, расположен на берегу реки Бердь. Это промышленный, транспортный и культурный центр Искитимского района, предоставляющий большие возможности для развития образовательной, духовной, культурной жизни детей. К культурным достопримечательностям города можно отнести историко-художественный музей, библиотеки, храм, часовни, городской парк, дома культуры – это всё благоприятно отражается на </w:t>
      </w:r>
      <w:r w:rsidRPr="00C91C87">
        <w:rPr>
          <w:bCs/>
          <w:sz w:val="24"/>
          <w:szCs w:val="24"/>
          <w:lang w:eastAsia="zh-CN"/>
        </w:rPr>
        <w:lastRenderedPageBreak/>
        <w:t>культурной, образовательной жизни жителей города. Содержание дошкольного образования в ДОО включает в себя вопросы истории и культуры родного города, природного, социального и рукотворного мира, который с детства окружает маленького искитимца.</w:t>
      </w:r>
    </w:p>
    <w:p w:rsidR="004A2052" w:rsidRPr="00C91C87" w:rsidRDefault="004A2052" w:rsidP="00C91C87">
      <w:pPr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200" w:line="276" w:lineRule="auto"/>
        <w:ind w:right="-143" w:hanging="576"/>
        <w:jc w:val="left"/>
        <w:outlineLvl w:val="1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            Детский сад находится в едином образовательном пространстве микрорайона Южный. </w:t>
      </w:r>
      <w:proofErr w:type="gramStart"/>
      <w:r w:rsidRPr="00C91C87">
        <w:rPr>
          <w:bCs/>
          <w:sz w:val="24"/>
          <w:szCs w:val="24"/>
          <w:lang w:eastAsia="zh-CN"/>
        </w:rPr>
        <w:t>На протяжении нескольких лет ДОУ сотрудничает с учреждениями дополнительного образования и культурными объектами города: детской библиотекой, Домом культуры "Молодость" и «Октябрь», музыкальной школой, школами № 9, 11, МБУК Искитимский городской историко - художественный музей, Школой искусств, ЦДО, Станцией юных натуралистов, ДЮСШ, Спорткомплекс «Заря», ГИБДД г. Искитима,  МБУ Парк культуры и отдыха им. И.В.Коротеева, парком Южного микрорайона.</w:t>
      </w:r>
      <w:proofErr w:type="gramEnd"/>
      <w:r w:rsidRPr="00C91C87">
        <w:rPr>
          <w:bCs/>
          <w:sz w:val="24"/>
          <w:szCs w:val="24"/>
          <w:lang w:eastAsia="zh-CN"/>
        </w:rPr>
        <w:t xml:space="preserve"> Таким образом, развивающая среда детского сада, сотрудничество с учреждениями дополнительного образования и культурными учреждениями, расширение социального пространства, (в непосредственной близости находятся городская поликлиника №2, почтовое отделение, магазин, парикмахерская, аптека, парком Южного микрорайона) оказывает положительное влияние на удовлетворение образовательных потребностей воспитанников детского сада и желаний их родителей, а также дает возможность педагогам творчески подойти к реализации основных целей и задач образовательной программы ДОУ.</w:t>
      </w:r>
    </w:p>
    <w:p w:rsidR="004A2052" w:rsidRPr="00C91C87" w:rsidRDefault="004A2052" w:rsidP="00C91C87">
      <w:pPr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200" w:line="276" w:lineRule="auto"/>
        <w:ind w:right="-143" w:hanging="576"/>
        <w:jc w:val="left"/>
        <w:outlineLvl w:val="1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          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экскурсии, целевые прогулки, беседы.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/>
        <w:outlineLvl w:val="0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 xml:space="preserve">Приоритетными направлениями деятельности учреждения по реализации основной образовательной программы дошкольного образования являются: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 xml:space="preserve">- </w:t>
      </w:r>
      <w:r w:rsidRPr="00C91C87">
        <w:rPr>
          <w:bCs/>
          <w:sz w:val="24"/>
          <w:szCs w:val="24"/>
          <w:lang w:eastAsia="zh-CN"/>
        </w:rPr>
        <w:t xml:space="preserve">охрана жизни и укрепление физического и психического здоровья воспитанников;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- физическое развитие;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- работа, направленная на коррекцию речевых нарушений у детей с ОВЗ;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- художественно-эстетическое развитие;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- познавательное развитие;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- патриотическое воспитание; 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>- дополнительное образование старших дошкольников.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outlineLvl w:val="0"/>
        <w:rPr>
          <w:bCs/>
          <w:sz w:val="24"/>
          <w:szCs w:val="24"/>
          <w:lang w:eastAsia="zh-CN"/>
        </w:rPr>
      </w:pP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jc w:val="center"/>
        <w:outlineLvl w:val="0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1.6. Характеристики</w:t>
      </w:r>
      <w:r w:rsidR="002778BB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особенностей</w:t>
      </w:r>
      <w:r w:rsidR="002778BB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развития</w:t>
      </w:r>
      <w:r w:rsidR="002778BB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детей</w:t>
      </w:r>
      <w:r w:rsidR="002778BB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дошкольного</w:t>
      </w:r>
      <w:r w:rsidR="002778BB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возраста.</w:t>
      </w:r>
    </w:p>
    <w:p w:rsidR="004A2052" w:rsidRPr="00C91C87" w:rsidRDefault="004A2052" w:rsidP="00C91C87">
      <w:pPr>
        <w:tabs>
          <w:tab w:val="left" w:pos="0"/>
        </w:tabs>
        <w:suppressAutoHyphens/>
        <w:spacing w:line="276" w:lineRule="auto"/>
        <w:ind w:right="-143" w:hanging="432"/>
        <w:jc w:val="center"/>
        <w:outlineLvl w:val="0"/>
        <w:rPr>
          <w:bCs/>
          <w:sz w:val="24"/>
          <w:szCs w:val="24"/>
          <w:lang w:eastAsia="zh-CN"/>
        </w:rPr>
      </w:pPr>
      <w:r w:rsidRPr="00C91C87">
        <w:rPr>
          <w:sz w:val="24"/>
          <w:szCs w:val="24"/>
        </w:rPr>
        <w:t xml:space="preserve"> Средняя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группа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(пятый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год</w:t>
      </w:r>
      <w:r w:rsidR="002778BB">
        <w:rPr>
          <w:sz w:val="24"/>
          <w:szCs w:val="24"/>
        </w:rPr>
        <w:t xml:space="preserve"> </w:t>
      </w:r>
      <w:r w:rsidRPr="00C91C87">
        <w:rPr>
          <w:sz w:val="24"/>
          <w:szCs w:val="24"/>
        </w:rPr>
        <w:t>жизни)</w:t>
      </w:r>
    </w:p>
    <w:p w:rsidR="004A2052" w:rsidRPr="00C91C87" w:rsidRDefault="004A2052" w:rsidP="00C91C87">
      <w:pPr>
        <w:pStyle w:val="2"/>
        <w:ind w:right="-143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color w:val="auto"/>
          <w:sz w:val="24"/>
          <w:szCs w:val="24"/>
        </w:rPr>
        <w:t>Росто</w:t>
      </w:r>
      <w:r w:rsidR="002778BB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весовые</w:t>
      </w:r>
      <w:r w:rsidR="00277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4A2052" w:rsidRPr="00C91C87" w:rsidRDefault="004A2052" w:rsidP="00C91C87">
      <w:pPr>
        <w:pStyle w:val="aff"/>
        <w:spacing w:line="276" w:lineRule="auto"/>
        <w:ind w:right="-143" w:firstLine="709"/>
      </w:pPr>
      <w:r w:rsidRPr="00C91C87">
        <w:t>Средний вес девочек изменяется от 16 кг в четыре года до 18,4 кг в пять лет, у мальчиков –от 17 кг в четыре года до 19,7 кг в пять лет. Средняя длина тела у девочек изменяется от 100 см в</w:t>
      </w:r>
      <w:r w:rsidR="002778BB">
        <w:t xml:space="preserve"> </w:t>
      </w:r>
      <w:r w:rsidRPr="00C91C87">
        <w:t>четыре</w:t>
      </w:r>
      <w:r w:rsidR="002778BB">
        <w:t xml:space="preserve"> </w:t>
      </w:r>
      <w:r w:rsidRPr="00C91C87">
        <w:t>года</w:t>
      </w:r>
      <w:r w:rsidR="002778BB">
        <w:t xml:space="preserve"> </w:t>
      </w:r>
      <w:r w:rsidRPr="00C91C87">
        <w:t>до 109смвпятьлет,</w:t>
      </w:r>
      <w:r w:rsidR="00AB10E1">
        <w:t xml:space="preserve"> </w:t>
      </w:r>
      <w:r w:rsidRPr="00C91C87">
        <w:t>умальчиков– от102 смвчетырегодадо110 см</w:t>
      </w:r>
      <w:r w:rsidR="002778BB">
        <w:t xml:space="preserve"> </w:t>
      </w:r>
      <w:r w:rsidRPr="00C91C87">
        <w:t>в</w:t>
      </w:r>
      <w:r w:rsidR="002778BB">
        <w:t xml:space="preserve"> </w:t>
      </w:r>
      <w:r w:rsidRPr="00C91C87">
        <w:t>пять</w:t>
      </w:r>
      <w:r w:rsidR="002778BB">
        <w:t xml:space="preserve"> </w:t>
      </w:r>
      <w:r w:rsidRPr="00C91C87">
        <w:t>лет.</w:t>
      </w:r>
    </w:p>
    <w:p w:rsidR="004A2052" w:rsidRPr="00C91C87" w:rsidRDefault="004A2052" w:rsidP="00C91C87">
      <w:pPr>
        <w:pStyle w:val="2"/>
        <w:ind w:right="-143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="00277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4A2052" w:rsidRPr="00C91C87" w:rsidRDefault="004A2052" w:rsidP="00C91C87">
      <w:pPr>
        <w:pStyle w:val="aff"/>
        <w:spacing w:line="276" w:lineRule="auto"/>
        <w:ind w:right="-143" w:firstLine="709"/>
      </w:pPr>
      <w:r w:rsidRPr="00C91C87">
        <w:t>Данный</w:t>
      </w:r>
      <w:r w:rsidR="00AB10E1">
        <w:t xml:space="preserve"> </w:t>
      </w:r>
      <w:r w:rsidRPr="00C91C87">
        <w:t>возраст</w:t>
      </w:r>
      <w:r w:rsidR="00AB10E1">
        <w:t xml:space="preserve"> </w:t>
      </w:r>
      <w:r w:rsidRPr="00C91C87">
        <w:t>характеризуется</w:t>
      </w:r>
      <w:r w:rsidR="00AB10E1">
        <w:t xml:space="preserve"> </w:t>
      </w:r>
      <w:r w:rsidRPr="00C91C87">
        <w:t>интенсивным</w:t>
      </w:r>
      <w:r w:rsidR="00AB10E1">
        <w:t xml:space="preserve"> </w:t>
      </w:r>
      <w:r w:rsidRPr="00C91C87">
        <w:t>созреванием</w:t>
      </w:r>
      <w:r w:rsidR="00AB10E1">
        <w:t xml:space="preserve"> </w:t>
      </w:r>
      <w:r w:rsidRPr="00C91C87">
        <w:t>нейронного</w:t>
      </w:r>
      <w:r w:rsidR="00AB10E1">
        <w:t xml:space="preserve"> </w:t>
      </w:r>
      <w:r w:rsidRPr="00C91C87">
        <w:t>аппарата</w:t>
      </w:r>
      <w:r w:rsidR="00AB10E1">
        <w:t xml:space="preserve"> </w:t>
      </w:r>
      <w:r w:rsidRPr="00C91C87">
        <w:t>ассоциативной</w:t>
      </w:r>
      <w:r w:rsidR="00AB10E1">
        <w:t xml:space="preserve">       </w:t>
      </w:r>
      <w:r w:rsidRPr="00C91C87">
        <w:t>коры</w:t>
      </w:r>
      <w:r w:rsidR="00AB10E1">
        <w:t xml:space="preserve"> </w:t>
      </w:r>
      <w:r w:rsidRPr="00C91C87">
        <w:t>больших</w:t>
      </w:r>
      <w:r w:rsidR="00AB10E1">
        <w:t xml:space="preserve"> </w:t>
      </w:r>
      <w:r w:rsidRPr="00C91C87">
        <w:t>полушарий.</w:t>
      </w:r>
      <w:r w:rsidR="00AB10E1">
        <w:t xml:space="preserve"> </w:t>
      </w:r>
      <w:r w:rsidRPr="00C91C87">
        <w:t>Возрастание</w:t>
      </w:r>
      <w:r w:rsidR="00AB10E1">
        <w:t xml:space="preserve"> </w:t>
      </w:r>
      <w:r w:rsidRPr="00C91C87">
        <w:t>специализации</w:t>
      </w:r>
      <w:r w:rsidR="00AB10E1">
        <w:t xml:space="preserve"> </w:t>
      </w:r>
      <w:r w:rsidRPr="00C91C87">
        <w:t>корковых</w:t>
      </w:r>
      <w:r w:rsidR="00AB10E1">
        <w:t xml:space="preserve"> </w:t>
      </w:r>
      <w:r w:rsidRPr="00C91C87">
        <w:t>зон</w:t>
      </w:r>
      <w:r w:rsidR="00AB10E1">
        <w:t xml:space="preserve"> </w:t>
      </w:r>
      <w:r w:rsidRPr="00C91C87">
        <w:t>и</w:t>
      </w:r>
      <w:r w:rsidR="00AB10E1">
        <w:t xml:space="preserve"> </w:t>
      </w:r>
      <w:r w:rsidRPr="00C91C87">
        <w:t>меж</w:t>
      </w:r>
      <w:r w:rsidR="00AB10E1">
        <w:t xml:space="preserve"> </w:t>
      </w:r>
      <w:r w:rsidRPr="00C91C87">
        <w:t>полушарных связей. Правое</w:t>
      </w:r>
      <w:r w:rsidR="002778BB">
        <w:t xml:space="preserve"> </w:t>
      </w:r>
      <w:r w:rsidRPr="00C91C87">
        <w:t>полушарие</w:t>
      </w:r>
      <w:r w:rsidR="002778BB">
        <w:t xml:space="preserve"> </w:t>
      </w:r>
      <w:r w:rsidRPr="00C91C87">
        <w:t>является ведущим.</w:t>
      </w:r>
    </w:p>
    <w:p w:rsidR="004A2052" w:rsidRPr="00C91C87" w:rsidRDefault="004A2052" w:rsidP="00C91C87">
      <w:pPr>
        <w:pStyle w:val="aff"/>
        <w:spacing w:line="276" w:lineRule="auto"/>
        <w:ind w:right="-143" w:firstLine="709"/>
      </w:pPr>
      <w:r w:rsidRPr="00C91C87">
        <w:t>Продолжается</w:t>
      </w:r>
      <w:r w:rsidR="00AB10E1">
        <w:t xml:space="preserve"> </w:t>
      </w:r>
      <w:r w:rsidRPr="00C91C87">
        <w:t>развитие</w:t>
      </w:r>
      <w:r w:rsidR="00AB10E1">
        <w:t xml:space="preserve"> </w:t>
      </w:r>
      <w:r w:rsidRPr="00C91C87">
        <w:t>скелета,</w:t>
      </w:r>
      <w:r w:rsidR="00AB10E1">
        <w:t xml:space="preserve"> </w:t>
      </w:r>
      <w:r w:rsidRPr="00C91C87">
        <w:t>мышц,</w:t>
      </w:r>
      <w:r w:rsidR="00AB10E1">
        <w:t xml:space="preserve"> </w:t>
      </w:r>
      <w:r w:rsidRPr="00C91C87">
        <w:t>изменяются</w:t>
      </w:r>
      <w:r w:rsidR="00AB10E1">
        <w:t xml:space="preserve"> </w:t>
      </w:r>
      <w:r w:rsidRPr="00C91C87">
        <w:t>пропорции</w:t>
      </w:r>
      <w:r w:rsidR="00AB10E1">
        <w:t xml:space="preserve"> </w:t>
      </w:r>
      <w:r w:rsidRPr="00C91C87">
        <w:t>тела.</w:t>
      </w:r>
      <w:r w:rsidR="00AB10E1">
        <w:t xml:space="preserve"> </w:t>
      </w:r>
      <w:r w:rsidRPr="00C91C87">
        <w:t>Слабо,</w:t>
      </w:r>
      <w:r w:rsidR="00AB10E1">
        <w:t xml:space="preserve"> </w:t>
      </w:r>
      <w:r w:rsidRPr="00C91C87">
        <w:t>но</w:t>
      </w:r>
      <w:r w:rsidR="00951948">
        <w:t xml:space="preserve"> </w:t>
      </w:r>
      <w:r w:rsidRPr="00C91C87">
        <w:t>проявляются</w:t>
      </w:r>
      <w:r w:rsidR="00AB10E1">
        <w:t xml:space="preserve"> </w:t>
      </w:r>
      <w:r w:rsidRPr="00C91C87">
        <w:t>различия</w:t>
      </w:r>
      <w:r w:rsidR="00AB10E1">
        <w:t xml:space="preserve"> </w:t>
      </w:r>
      <w:r w:rsidRPr="00C91C87">
        <w:t>в</w:t>
      </w:r>
      <w:r w:rsidR="00AB10E1">
        <w:t xml:space="preserve"> </w:t>
      </w:r>
      <w:r w:rsidRPr="00C91C87">
        <w:t>строении тела</w:t>
      </w:r>
      <w:r w:rsidR="002778BB">
        <w:t xml:space="preserve"> </w:t>
      </w:r>
      <w:r w:rsidRPr="00C91C87">
        <w:t>мальчиков и девочек.</w:t>
      </w:r>
    </w:p>
    <w:p w:rsidR="004A2052" w:rsidRPr="00C91C87" w:rsidRDefault="004A2052" w:rsidP="000449D5">
      <w:pPr>
        <w:pStyle w:val="aff"/>
        <w:spacing w:line="276" w:lineRule="auto"/>
        <w:ind w:right="-143"/>
      </w:pPr>
      <w:r w:rsidRPr="00C91C87">
        <w:rPr>
          <w:b/>
          <w:i/>
        </w:rPr>
        <w:lastRenderedPageBreak/>
        <w:t>Психические</w:t>
      </w:r>
      <w:r w:rsidR="002778BB">
        <w:rPr>
          <w:b/>
          <w:i/>
        </w:rPr>
        <w:t xml:space="preserve"> </w:t>
      </w:r>
      <w:r w:rsidRPr="00C91C87">
        <w:rPr>
          <w:b/>
          <w:i/>
        </w:rPr>
        <w:t>функции.</w:t>
      </w:r>
      <w:r w:rsidR="002778BB">
        <w:rPr>
          <w:b/>
          <w:i/>
        </w:rPr>
        <w:t xml:space="preserve"> </w:t>
      </w:r>
      <w:r w:rsidRPr="00C91C87">
        <w:t>Ведущим</w:t>
      </w:r>
      <w:r w:rsidR="002778BB">
        <w:t xml:space="preserve"> </w:t>
      </w:r>
      <w:r w:rsidRPr="00C91C87">
        <w:t>психическим</w:t>
      </w:r>
      <w:r w:rsidR="002778BB">
        <w:t xml:space="preserve"> </w:t>
      </w:r>
      <w:r w:rsidRPr="00C91C87">
        <w:t>процессом</w:t>
      </w:r>
      <w:r w:rsidR="002778BB">
        <w:t xml:space="preserve"> </w:t>
      </w:r>
      <w:r w:rsidRPr="00C91C87">
        <w:t>в</w:t>
      </w:r>
      <w:r w:rsidR="002778BB">
        <w:t xml:space="preserve"> </w:t>
      </w:r>
      <w:r w:rsidRPr="00C91C87">
        <w:t>данном</w:t>
      </w:r>
      <w:r w:rsidR="002778BB">
        <w:t xml:space="preserve"> </w:t>
      </w:r>
      <w:r w:rsidRPr="00C91C87">
        <w:t>возрасте</w:t>
      </w:r>
      <w:r w:rsidR="002778BB">
        <w:t xml:space="preserve"> </w:t>
      </w:r>
      <w:r w:rsidRPr="00C91C87">
        <w:t>является</w:t>
      </w:r>
      <w:r w:rsidR="002778BB">
        <w:t xml:space="preserve"> </w:t>
      </w:r>
      <w:r w:rsidRPr="00C91C87">
        <w:t>память.</w:t>
      </w:r>
      <w:r w:rsidR="002778BB">
        <w:t xml:space="preserve"> </w:t>
      </w:r>
      <w:r w:rsidRPr="00C91C87">
        <w:t>В</w:t>
      </w:r>
      <w:r w:rsidR="002778BB">
        <w:t xml:space="preserve"> </w:t>
      </w:r>
      <w:r w:rsidRPr="00C91C87">
        <w:t>четыре</w:t>
      </w:r>
      <w:r w:rsidR="005E07D4">
        <w:t xml:space="preserve"> </w:t>
      </w:r>
      <w:r w:rsidRPr="00C91C87">
        <w:t>-</w:t>
      </w:r>
      <w:r w:rsidR="005E07D4">
        <w:t xml:space="preserve"> </w:t>
      </w:r>
      <w:r w:rsidRPr="00C91C87">
        <w:t>пять</w:t>
      </w:r>
      <w:r w:rsidR="002778BB">
        <w:t xml:space="preserve"> </w:t>
      </w:r>
      <w:r w:rsidRPr="00C91C87">
        <w:t>лет</w:t>
      </w:r>
      <w:r w:rsidR="002778BB">
        <w:t xml:space="preserve"> </w:t>
      </w:r>
      <w:r w:rsidRPr="00C91C87">
        <w:t>интенсивно</w:t>
      </w:r>
      <w:r w:rsidR="002778BB">
        <w:t xml:space="preserve"> </w:t>
      </w:r>
      <w:r w:rsidRPr="00C91C87">
        <w:t>формируется</w:t>
      </w:r>
      <w:r w:rsidR="002778BB">
        <w:t xml:space="preserve"> </w:t>
      </w:r>
      <w:r w:rsidRPr="00C91C87">
        <w:t>произвольная</w:t>
      </w:r>
      <w:r w:rsidR="002778BB">
        <w:t xml:space="preserve"> </w:t>
      </w:r>
      <w:r w:rsidRPr="00C91C87">
        <w:t>память,</w:t>
      </w:r>
      <w:r w:rsidR="002778BB">
        <w:t xml:space="preserve"> </w:t>
      </w:r>
      <w:r w:rsidRPr="00C91C87">
        <w:t>но</w:t>
      </w:r>
      <w:r w:rsidR="002778BB">
        <w:t xml:space="preserve"> </w:t>
      </w:r>
      <w:r w:rsidRPr="00C91C87">
        <w:t>эффективность</w:t>
      </w:r>
      <w:r w:rsidR="002778BB">
        <w:t xml:space="preserve"> </w:t>
      </w:r>
      <w:r w:rsidRPr="00C91C87">
        <w:t>непроизвольного</w:t>
      </w:r>
      <w:r w:rsidR="002778BB">
        <w:t xml:space="preserve"> </w:t>
      </w:r>
      <w:r w:rsidRPr="00C91C87">
        <w:t>запоминания</w:t>
      </w:r>
      <w:r w:rsidR="002778BB">
        <w:t xml:space="preserve"> </w:t>
      </w:r>
      <w:r w:rsidRPr="00C91C87">
        <w:t>выше,</w:t>
      </w:r>
      <w:r w:rsidR="002778BB">
        <w:t xml:space="preserve"> </w:t>
      </w:r>
      <w:r w:rsidRPr="00C91C87">
        <w:t>чем</w:t>
      </w:r>
      <w:r w:rsidR="002778BB">
        <w:t xml:space="preserve"> </w:t>
      </w:r>
      <w:r w:rsidRPr="00C91C87">
        <w:t>произвольного.</w:t>
      </w:r>
      <w:r w:rsidR="005E07D4">
        <w:t xml:space="preserve"> </w:t>
      </w:r>
      <w:r w:rsidRPr="00C91C87">
        <w:t>Начинает</w:t>
      </w:r>
      <w:r w:rsidR="005E07D4">
        <w:t xml:space="preserve"> </w:t>
      </w:r>
      <w:r w:rsidRPr="00C91C87">
        <w:t>формироваться</w:t>
      </w:r>
      <w:r w:rsidR="005E07D4">
        <w:t xml:space="preserve"> </w:t>
      </w:r>
      <w:r w:rsidRPr="00C91C87">
        <w:t>опосредованная память, но непосредственное запоминание преобладает. Возрастает объем памяти,</w:t>
      </w:r>
      <w:r w:rsidR="005E07D4">
        <w:t xml:space="preserve"> </w:t>
      </w:r>
      <w:r w:rsidRPr="00C91C87">
        <w:t>дети запоминают до 7-8</w:t>
      </w:r>
      <w:r w:rsidR="005E07D4">
        <w:t xml:space="preserve"> </w:t>
      </w:r>
      <w:r w:rsidRPr="00C91C87">
        <w:t>названий</w:t>
      </w:r>
      <w:r w:rsidR="005E07D4">
        <w:t xml:space="preserve"> </w:t>
      </w:r>
      <w:r w:rsidRPr="00C91C87">
        <w:t>предметов.</w:t>
      </w:r>
    </w:p>
    <w:p w:rsidR="004A2052" w:rsidRPr="00C91C87" w:rsidRDefault="004A2052" w:rsidP="000449D5">
      <w:pPr>
        <w:pStyle w:val="aff"/>
        <w:spacing w:line="276" w:lineRule="auto"/>
        <w:ind w:right="-143"/>
      </w:pPr>
      <w:r w:rsidRPr="00C91C87">
        <w:t>К концу пятого года жизни восприятие становится более развитым. Интеллектуализацияпроцессоввосприятия–разложениепредметовиобразовнасенсорныеэталоны.</w:t>
      </w:r>
      <w:r w:rsidR="005E07D4">
        <w:t xml:space="preserve"> </w:t>
      </w:r>
      <w:r w:rsidRPr="00C91C87">
        <w:t>Восприятиеопосредуетсясистемойсенсорныхэталоновиспособамиобследования.Нарядусдействиямиидентификации и приравнивания к образцу, интенсивно формируются перцептивные действия</w:t>
      </w:r>
      <w:r w:rsidR="005E07D4">
        <w:t xml:space="preserve"> </w:t>
      </w:r>
      <w:r w:rsidRPr="00C91C87">
        <w:t>наглядного моделирования (в основном, через продуктивные виды деятельности). Дети способны</w:t>
      </w:r>
      <w:r w:rsidR="00AB10E1">
        <w:t xml:space="preserve"> </w:t>
      </w:r>
      <w:r w:rsidRPr="00C91C87">
        <w:t>упорядочить</w:t>
      </w:r>
      <w:r w:rsidR="00AB10E1">
        <w:t xml:space="preserve"> </w:t>
      </w:r>
      <w:r w:rsidRPr="00C91C87">
        <w:t>группы</w:t>
      </w:r>
      <w:r w:rsidR="00AB10E1">
        <w:t xml:space="preserve"> </w:t>
      </w:r>
      <w:r w:rsidRPr="00C91C87">
        <w:t>предметов</w:t>
      </w:r>
      <w:r w:rsidR="00AB10E1">
        <w:t xml:space="preserve"> </w:t>
      </w:r>
      <w:r w:rsidRPr="00C91C87">
        <w:t>по</w:t>
      </w:r>
      <w:r w:rsidR="00AB10E1">
        <w:t xml:space="preserve"> </w:t>
      </w:r>
      <w:r w:rsidRPr="00C91C87">
        <w:t>сенсорному</w:t>
      </w:r>
      <w:r w:rsidR="00AB10E1">
        <w:t xml:space="preserve"> </w:t>
      </w:r>
      <w:r w:rsidRPr="00C91C87">
        <w:t>признаку—величине,</w:t>
      </w:r>
      <w:r w:rsidR="000449D5">
        <w:t xml:space="preserve"> </w:t>
      </w:r>
      <w:r w:rsidRPr="00C91C87">
        <w:t>цвету;</w:t>
      </w:r>
      <w:r w:rsidR="00AB10E1">
        <w:t xml:space="preserve"> </w:t>
      </w:r>
      <w:r w:rsidRPr="00C91C87">
        <w:t>выделить</w:t>
      </w:r>
      <w:r w:rsidR="00AB10E1">
        <w:t xml:space="preserve"> </w:t>
      </w:r>
      <w:r w:rsidRPr="00C91C87">
        <w:t>такие</w:t>
      </w:r>
      <w:r w:rsidR="00AB10E1">
        <w:t xml:space="preserve"> </w:t>
      </w:r>
      <w:r w:rsidRPr="00C91C87">
        <w:t>параметры, как высота, длина и ширина. Совершенствуется ориентация в пространстве. Основной</w:t>
      </w:r>
      <w:r w:rsidR="005E07D4">
        <w:t xml:space="preserve"> </w:t>
      </w:r>
      <w:r w:rsidRPr="00C91C87">
        <w:t>характеристикой мышления детей четырех-пяти лет является эгоцентризм. Наряду с интенсивным</w:t>
      </w:r>
      <w:r w:rsidR="005E07D4">
        <w:t xml:space="preserve"> </w:t>
      </w:r>
      <w:r w:rsidRPr="00C91C87">
        <w:t xml:space="preserve">развитием образного мышления и расширением кругозора, начинает формироваться наглядно </w:t>
      </w:r>
      <w:r w:rsidR="005E07D4">
        <w:t xml:space="preserve">– </w:t>
      </w:r>
      <w:r w:rsidRPr="00C91C87">
        <w:t>схематическое</w:t>
      </w:r>
      <w:r w:rsidR="005E07D4">
        <w:t xml:space="preserve"> </w:t>
      </w:r>
      <w:r w:rsidRPr="00C91C87">
        <w:t>мышление.</w:t>
      </w:r>
      <w:r w:rsidR="005E07D4">
        <w:t xml:space="preserve"> </w:t>
      </w:r>
      <w:r w:rsidRPr="00C91C87">
        <w:t>Интенсивно</w:t>
      </w:r>
      <w:r w:rsidR="005E07D4">
        <w:t xml:space="preserve"> </w:t>
      </w:r>
      <w:r w:rsidRPr="00C91C87">
        <w:t>формируется</w:t>
      </w:r>
      <w:r w:rsidR="005E07D4">
        <w:t xml:space="preserve"> </w:t>
      </w:r>
      <w:r w:rsidRPr="00C91C87">
        <w:t>воображение.</w:t>
      </w:r>
      <w:r w:rsidR="005E07D4">
        <w:t xml:space="preserve"> </w:t>
      </w:r>
      <w:r w:rsidRPr="00C91C87">
        <w:t>Формируются</w:t>
      </w:r>
      <w:r w:rsidR="005E07D4">
        <w:t xml:space="preserve"> </w:t>
      </w:r>
      <w:r w:rsidRPr="00C91C87">
        <w:t>такие</w:t>
      </w:r>
      <w:r w:rsidR="005E07D4">
        <w:t xml:space="preserve"> </w:t>
      </w:r>
      <w:r w:rsidRPr="00C91C87">
        <w:t>его</w:t>
      </w:r>
      <w:r w:rsidR="005E07D4">
        <w:t xml:space="preserve"> </w:t>
      </w:r>
      <w:r w:rsidRPr="00C91C87">
        <w:t>особенности,</w:t>
      </w:r>
      <w:r w:rsidR="005E07D4">
        <w:t xml:space="preserve"> </w:t>
      </w:r>
      <w:r w:rsidRPr="00C91C87">
        <w:t>как</w:t>
      </w:r>
      <w:r w:rsidR="005E07D4">
        <w:t xml:space="preserve"> </w:t>
      </w:r>
      <w:r w:rsidRPr="00C91C87">
        <w:t>беглость,</w:t>
      </w:r>
      <w:r w:rsidR="005E07D4">
        <w:t xml:space="preserve"> </w:t>
      </w:r>
      <w:r w:rsidRPr="00C91C87">
        <w:t>гибкость.</w:t>
      </w:r>
      <w:r w:rsidR="005E07D4">
        <w:t xml:space="preserve"> </w:t>
      </w:r>
      <w:r w:rsidRPr="00C91C87">
        <w:t>С</w:t>
      </w:r>
      <w:r w:rsidR="005E07D4">
        <w:t xml:space="preserve"> </w:t>
      </w:r>
      <w:r w:rsidRPr="00C91C87">
        <w:t>четырех</w:t>
      </w:r>
      <w:r w:rsidR="005E07D4">
        <w:t xml:space="preserve"> </w:t>
      </w:r>
      <w:r w:rsidRPr="00C91C87">
        <w:t>лет</w:t>
      </w:r>
      <w:r w:rsidR="005E07D4">
        <w:t xml:space="preserve"> </w:t>
      </w:r>
      <w:r w:rsidRPr="00C91C87">
        <w:t>внимание</w:t>
      </w:r>
      <w:r w:rsidR="005E07D4">
        <w:t xml:space="preserve"> </w:t>
      </w:r>
      <w:r w:rsidRPr="00C91C87">
        <w:t>становится</w:t>
      </w:r>
      <w:r w:rsidR="005E07D4">
        <w:t xml:space="preserve"> </w:t>
      </w:r>
      <w:r w:rsidRPr="00C91C87">
        <w:t>произвольным,</w:t>
      </w:r>
      <w:r w:rsidR="005E07D4">
        <w:t xml:space="preserve"> </w:t>
      </w:r>
      <w:r w:rsidRPr="00C91C87">
        <w:t>увеличивается</w:t>
      </w:r>
      <w:r w:rsidR="005E07D4">
        <w:t xml:space="preserve"> </w:t>
      </w:r>
      <w:r w:rsidRPr="00C91C87">
        <w:t>устойчивость</w:t>
      </w:r>
      <w:r w:rsidR="005E07D4">
        <w:t xml:space="preserve"> </w:t>
      </w:r>
      <w:r w:rsidRPr="00C91C87">
        <w:t>произвольного</w:t>
      </w:r>
      <w:r w:rsidR="005E07D4">
        <w:t xml:space="preserve"> </w:t>
      </w:r>
      <w:r w:rsidRPr="00C91C87">
        <w:t>внимания.</w:t>
      </w:r>
      <w:r w:rsidR="005E07D4">
        <w:t xml:space="preserve"> </w:t>
      </w:r>
      <w:r w:rsidRPr="00C91C87">
        <w:t>На</w:t>
      </w:r>
      <w:r w:rsidR="005E07D4">
        <w:t xml:space="preserve"> </w:t>
      </w:r>
      <w:r w:rsidRPr="00C91C87">
        <w:t>пятом</w:t>
      </w:r>
      <w:r w:rsidR="005E07D4">
        <w:t xml:space="preserve"> </w:t>
      </w:r>
      <w:r w:rsidRPr="00C91C87">
        <w:t>году</w:t>
      </w:r>
      <w:r w:rsidR="005E07D4">
        <w:t xml:space="preserve"> </w:t>
      </w:r>
      <w:r w:rsidRPr="00C91C87">
        <w:t>жизни</w:t>
      </w:r>
      <w:r w:rsidR="005E07D4">
        <w:t xml:space="preserve"> </w:t>
      </w:r>
      <w:r w:rsidRPr="00C91C87">
        <w:t>улучшается</w:t>
      </w:r>
      <w:r w:rsidR="005E07D4">
        <w:t xml:space="preserve"> </w:t>
      </w:r>
      <w:r w:rsidRPr="00C91C87">
        <w:t>произношение</w:t>
      </w:r>
      <w:r w:rsidR="005E07D4">
        <w:t xml:space="preserve"> </w:t>
      </w:r>
      <w:r w:rsidRPr="00C91C87">
        <w:t>звуков</w:t>
      </w:r>
      <w:r w:rsidR="005E07D4">
        <w:t xml:space="preserve"> </w:t>
      </w:r>
      <w:r w:rsidRPr="00C91C87">
        <w:t>и</w:t>
      </w:r>
      <w:r w:rsidR="005E07D4">
        <w:t xml:space="preserve"> </w:t>
      </w:r>
      <w:r w:rsidRPr="00C91C87">
        <w:t>дикция,</w:t>
      </w:r>
      <w:r w:rsidR="005E07D4">
        <w:t xml:space="preserve"> </w:t>
      </w:r>
      <w:r w:rsidRPr="00C91C87">
        <w:t>расширяется</w:t>
      </w:r>
      <w:r w:rsidR="005E07D4">
        <w:t xml:space="preserve"> </w:t>
      </w:r>
      <w:r w:rsidRPr="00C91C87">
        <w:t>словарь,</w:t>
      </w:r>
      <w:r w:rsidR="005E07D4">
        <w:t xml:space="preserve"> </w:t>
      </w:r>
      <w:r w:rsidRPr="00C91C87">
        <w:t>связная</w:t>
      </w:r>
      <w:r w:rsidR="005E07D4">
        <w:t xml:space="preserve"> </w:t>
      </w:r>
      <w:r w:rsidRPr="00C91C87">
        <w:t>и</w:t>
      </w:r>
      <w:r w:rsidR="005E07D4">
        <w:t xml:space="preserve"> </w:t>
      </w:r>
      <w:r w:rsidRPr="00C91C87">
        <w:t>диалогическая</w:t>
      </w:r>
      <w:r w:rsidR="005E07D4">
        <w:t xml:space="preserve"> </w:t>
      </w:r>
      <w:r w:rsidRPr="00C91C87">
        <w:t>речь.</w:t>
      </w:r>
      <w:r w:rsidR="005E07D4">
        <w:t xml:space="preserve"> </w:t>
      </w:r>
      <w:r w:rsidRPr="00C91C87">
        <w:t>Речь</w:t>
      </w:r>
      <w:r w:rsidR="005E07D4">
        <w:t xml:space="preserve"> </w:t>
      </w:r>
      <w:r w:rsidRPr="00C91C87">
        <w:t>становится предметом активности детей. Для детей данного возраста характерно словотворчество.</w:t>
      </w:r>
      <w:r w:rsidR="005E07D4">
        <w:t xml:space="preserve"> </w:t>
      </w:r>
      <w:r w:rsidRPr="00C91C87">
        <w:t>Интерес</w:t>
      </w:r>
      <w:r w:rsidR="005E07D4">
        <w:t xml:space="preserve"> </w:t>
      </w:r>
      <w:r w:rsidRPr="00C91C87">
        <w:t>вызывают</w:t>
      </w:r>
      <w:r w:rsidR="005E07D4">
        <w:t xml:space="preserve"> </w:t>
      </w:r>
      <w:r w:rsidRPr="00C91C87">
        <w:t>ритмическая</w:t>
      </w:r>
      <w:r w:rsidR="005E07D4">
        <w:t xml:space="preserve"> </w:t>
      </w:r>
      <w:r w:rsidRPr="00C91C87">
        <w:t>структура</w:t>
      </w:r>
      <w:r w:rsidR="005E07D4">
        <w:t xml:space="preserve"> </w:t>
      </w:r>
      <w:r w:rsidRPr="00C91C87">
        <w:t>речи,</w:t>
      </w:r>
      <w:r w:rsidR="005E07D4">
        <w:t xml:space="preserve"> </w:t>
      </w:r>
      <w:r w:rsidRPr="00C91C87">
        <w:t>рифмы.</w:t>
      </w:r>
      <w:r w:rsidR="005E07D4">
        <w:t xml:space="preserve"> </w:t>
      </w:r>
      <w:r w:rsidRPr="00C91C87">
        <w:t>Развивается</w:t>
      </w:r>
      <w:r w:rsidR="005E07D4">
        <w:t xml:space="preserve"> </w:t>
      </w:r>
      <w:r w:rsidRPr="00C91C87">
        <w:t>грамматическая</w:t>
      </w:r>
      <w:r w:rsidR="005E07D4">
        <w:t xml:space="preserve"> </w:t>
      </w:r>
      <w:r w:rsidRPr="00C91C87">
        <w:t>сторона</w:t>
      </w:r>
      <w:r w:rsidR="005E07D4">
        <w:t xml:space="preserve"> </w:t>
      </w:r>
      <w:r w:rsidRPr="00C91C87">
        <w:t>речи.</w:t>
      </w:r>
      <w:r w:rsidR="005E07D4">
        <w:t xml:space="preserve"> </w:t>
      </w:r>
      <w:r w:rsidRPr="00C91C87">
        <w:t>В</w:t>
      </w:r>
      <w:r w:rsidR="005E07D4">
        <w:t xml:space="preserve"> </w:t>
      </w:r>
      <w:r w:rsidRPr="00C91C87">
        <w:t>период</w:t>
      </w:r>
      <w:r w:rsidR="005E07D4">
        <w:t xml:space="preserve"> </w:t>
      </w:r>
      <w:r w:rsidRPr="00C91C87">
        <w:t>четырех</w:t>
      </w:r>
      <w:r w:rsidR="005E07D4">
        <w:t xml:space="preserve"> –</w:t>
      </w:r>
      <w:r w:rsidRPr="00C91C87">
        <w:t>пяти</w:t>
      </w:r>
      <w:r w:rsidR="005E07D4">
        <w:t xml:space="preserve"> </w:t>
      </w:r>
      <w:r w:rsidRPr="00C91C87">
        <w:t>лет</w:t>
      </w:r>
      <w:r w:rsidR="005E07D4">
        <w:t xml:space="preserve"> </w:t>
      </w:r>
      <w:r w:rsidRPr="00C91C87">
        <w:t>формируются</w:t>
      </w:r>
      <w:r w:rsidR="005E07D4">
        <w:t xml:space="preserve"> </w:t>
      </w:r>
      <w:r w:rsidRPr="00C91C87">
        <w:t>основы</w:t>
      </w:r>
      <w:r w:rsidR="005E07D4">
        <w:t xml:space="preserve"> </w:t>
      </w:r>
      <w:r w:rsidRPr="00C91C87">
        <w:t>познавательной</w:t>
      </w:r>
      <w:r w:rsidR="005E07D4">
        <w:t xml:space="preserve"> </w:t>
      </w:r>
      <w:r w:rsidRPr="00C91C87">
        <w:t>активности</w:t>
      </w:r>
      <w:r w:rsidR="005E07D4">
        <w:t xml:space="preserve"> </w:t>
      </w:r>
      <w:r w:rsidRPr="00C91C87">
        <w:t>и</w:t>
      </w:r>
      <w:r w:rsidR="005E07D4">
        <w:t xml:space="preserve"> </w:t>
      </w:r>
      <w:r w:rsidRPr="00C91C87">
        <w:t>любознательности.</w:t>
      </w:r>
    </w:p>
    <w:p w:rsidR="004A2052" w:rsidRPr="00C91C87" w:rsidRDefault="004A2052" w:rsidP="000449D5">
      <w:pPr>
        <w:pStyle w:val="aff"/>
        <w:spacing w:line="276" w:lineRule="auto"/>
        <w:ind w:right="-143"/>
      </w:pPr>
      <w:r w:rsidRPr="00C91C87">
        <w:rPr>
          <w:b/>
          <w:i/>
        </w:rPr>
        <w:t>Детские виды деятельности</w:t>
      </w:r>
      <w:r w:rsidRPr="00C91C87">
        <w:rPr>
          <w:b/>
        </w:rPr>
        <w:t xml:space="preserve">. </w:t>
      </w:r>
      <w:r w:rsidRPr="00C91C87">
        <w:t>На пятом году жизни ребенок осваивает сложную систему</w:t>
      </w:r>
      <w:r w:rsidR="005E07D4">
        <w:t xml:space="preserve"> </w:t>
      </w:r>
      <w:r w:rsidRPr="00C91C87">
        <w:t>норм</w:t>
      </w:r>
      <w:r w:rsidR="005E07D4">
        <w:t xml:space="preserve"> </w:t>
      </w:r>
      <w:r w:rsidRPr="00C91C87">
        <w:t>и</w:t>
      </w:r>
      <w:r w:rsidR="005E07D4">
        <w:t xml:space="preserve"> </w:t>
      </w:r>
      <w:r w:rsidRPr="00C91C87">
        <w:t>правил,</w:t>
      </w:r>
      <w:r w:rsidR="005E07D4">
        <w:t xml:space="preserve"> </w:t>
      </w:r>
      <w:r w:rsidRPr="00C91C87">
        <w:t>принятых</w:t>
      </w:r>
      <w:r w:rsidR="005E07D4">
        <w:t xml:space="preserve"> </w:t>
      </w:r>
      <w:r w:rsidRPr="00C91C87">
        <w:t>в</w:t>
      </w:r>
      <w:r w:rsidR="005E07D4">
        <w:t xml:space="preserve"> </w:t>
      </w:r>
      <w:r w:rsidRPr="00C91C87">
        <w:t>социуме.</w:t>
      </w:r>
      <w:r w:rsidR="005E07D4">
        <w:t xml:space="preserve"> </w:t>
      </w:r>
      <w:r w:rsidRPr="00C91C87">
        <w:t>Формируется</w:t>
      </w:r>
      <w:r w:rsidR="005E07D4">
        <w:t xml:space="preserve"> </w:t>
      </w:r>
      <w:r w:rsidRPr="00C91C87">
        <w:t>развернутая</w:t>
      </w:r>
      <w:r w:rsidR="005E07D4">
        <w:t xml:space="preserve"> </w:t>
      </w:r>
      <w:r w:rsidRPr="00C91C87">
        <w:t>сюжетно-ролевая</w:t>
      </w:r>
      <w:r w:rsidR="005E07D4">
        <w:t xml:space="preserve"> </w:t>
      </w:r>
      <w:r w:rsidRPr="00C91C87">
        <w:t>игра,</w:t>
      </w:r>
      <w:r w:rsidR="005E07D4">
        <w:t xml:space="preserve"> </w:t>
      </w:r>
      <w:r w:rsidRPr="00C91C87">
        <w:t>где</w:t>
      </w:r>
      <w:r w:rsidR="005E07D4">
        <w:t xml:space="preserve">  </w:t>
      </w:r>
      <w:r w:rsidRPr="00C91C87">
        <w:t>центральным содержанием выступает моделирование системы человеческих отношений в ходе</w:t>
      </w:r>
      <w:r w:rsidR="005E07D4">
        <w:t xml:space="preserve">  </w:t>
      </w:r>
      <w:r w:rsidRPr="00C91C87">
        <w:t>выполнения</w:t>
      </w:r>
      <w:r w:rsidR="005E07D4">
        <w:t xml:space="preserve"> </w:t>
      </w:r>
      <w:r w:rsidRPr="00C91C87">
        <w:t>игровой</w:t>
      </w:r>
      <w:r w:rsidR="005E07D4">
        <w:t xml:space="preserve"> </w:t>
      </w:r>
      <w:r w:rsidRPr="00C91C87">
        <w:t>роли.</w:t>
      </w:r>
      <w:r w:rsidR="005E07D4">
        <w:t xml:space="preserve"> </w:t>
      </w:r>
      <w:r w:rsidRPr="00C91C87">
        <w:t>В</w:t>
      </w:r>
      <w:r w:rsidR="005E07D4">
        <w:t xml:space="preserve"> </w:t>
      </w:r>
      <w:r w:rsidRPr="00C91C87">
        <w:t>данном</w:t>
      </w:r>
      <w:r w:rsidR="005E07D4">
        <w:t xml:space="preserve"> </w:t>
      </w:r>
      <w:r w:rsidRPr="00C91C87">
        <w:t>возрасте</w:t>
      </w:r>
      <w:r w:rsidR="005E07D4">
        <w:t xml:space="preserve"> </w:t>
      </w:r>
      <w:r w:rsidRPr="00C91C87">
        <w:t>в</w:t>
      </w:r>
      <w:r w:rsidR="005E07D4">
        <w:t xml:space="preserve"> </w:t>
      </w:r>
      <w:r w:rsidRPr="00C91C87">
        <w:t>игре</w:t>
      </w:r>
      <w:r w:rsidR="005E07D4">
        <w:t xml:space="preserve"> </w:t>
      </w:r>
      <w:r w:rsidRPr="00C91C87">
        <w:t>дети</w:t>
      </w:r>
      <w:r w:rsidR="005E07D4">
        <w:t xml:space="preserve"> </w:t>
      </w:r>
      <w:r w:rsidRPr="00C91C87">
        <w:t>различают</w:t>
      </w:r>
      <w:r w:rsidR="005E07D4">
        <w:t xml:space="preserve"> </w:t>
      </w:r>
      <w:r w:rsidRPr="00C91C87">
        <w:t>игровые</w:t>
      </w:r>
      <w:r w:rsidR="005E07D4">
        <w:t xml:space="preserve"> </w:t>
      </w:r>
      <w:r w:rsidRPr="00C91C87">
        <w:t>и</w:t>
      </w:r>
      <w:r w:rsidR="005E07D4">
        <w:t xml:space="preserve"> </w:t>
      </w:r>
      <w:r w:rsidRPr="00C91C87">
        <w:t>реальные</w:t>
      </w:r>
      <w:r w:rsidR="005E07D4">
        <w:t xml:space="preserve"> </w:t>
      </w:r>
      <w:r w:rsidRPr="00C91C87">
        <w:t>отношения, характерна ролевая речь. Конфликты чаще возникают в ходе распределения ролей,</w:t>
      </w:r>
      <w:r w:rsidR="005E07D4">
        <w:t xml:space="preserve"> </w:t>
      </w:r>
      <w:r w:rsidRPr="00C91C87">
        <w:t>роли</w:t>
      </w:r>
      <w:r w:rsidR="005E07D4">
        <w:t xml:space="preserve"> </w:t>
      </w:r>
      <w:r w:rsidRPr="00C91C87">
        <w:t>могут</w:t>
      </w:r>
      <w:r w:rsidR="005E07D4">
        <w:t xml:space="preserve"> </w:t>
      </w:r>
      <w:r w:rsidRPr="00C91C87">
        <w:t>меняться</w:t>
      </w:r>
      <w:r w:rsidR="005E07D4">
        <w:t xml:space="preserve"> </w:t>
      </w:r>
      <w:r w:rsidRPr="00C91C87">
        <w:t>в</w:t>
      </w:r>
      <w:r w:rsidR="005E07D4">
        <w:t xml:space="preserve"> </w:t>
      </w:r>
      <w:r w:rsidRPr="00C91C87">
        <w:t>ходе</w:t>
      </w:r>
      <w:r w:rsidR="005E07D4">
        <w:t xml:space="preserve"> </w:t>
      </w:r>
      <w:r w:rsidRPr="00C91C87">
        <w:t>игры.</w:t>
      </w:r>
      <w:r w:rsidR="005E07D4">
        <w:t xml:space="preserve"> </w:t>
      </w:r>
      <w:r w:rsidRPr="00C91C87">
        <w:t>Игра</w:t>
      </w:r>
      <w:r w:rsidR="005E07D4">
        <w:t xml:space="preserve"> </w:t>
      </w:r>
      <w:r w:rsidRPr="00C91C87">
        <w:t>носит</w:t>
      </w:r>
      <w:r w:rsidR="005E07D4">
        <w:t xml:space="preserve"> </w:t>
      </w:r>
      <w:r w:rsidRPr="00C91C87">
        <w:t>процессуальный,</w:t>
      </w:r>
      <w:r w:rsidR="005E07D4">
        <w:t xml:space="preserve"> </w:t>
      </w:r>
      <w:r w:rsidRPr="00C91C87">
        <w:t>творческий</w:t>
      </w:r>
      <w:r w:rsidR="005E07D4">
        <w:t xml:space="preserve"> </w:t>
      </w:r>
      <w:r w:rsidRPr="00C91C87">
        <w:t>характер.</w:t>
      </w:r>
      <w:r w:rsidR="005E07D4">
        <w:t xml:space="preserve"> </w:t>
      </w:r>
      <w:r w:rsidRPr="00C91C87">
        <w:t>Детям доступны игры с правилами, дидактические игры.</w:t>
      </w:r>
      <w:r w:rsidR="005E07D4">
        <w:t xml:space="preserve"> </w:t>
      </w:r>
      <w:r w:rsidRPr="00C91C87">
        <w:t>Развивается изобразительная деятельность.</w:t>
      </w:r>
      <w:r w:rsidR="000449D5">
        <w:t xml:space="preserve"> </w:t>
      </w:r>
      <w:r w:rsidRPr="00C91C87">
        <w:t>Совершенствуется</w:t>
      </w:r>
      <w:r w:rsidR="000449D5">
        <w:t xml:space="preserve">  </w:t>
      </w:r>
      <w:r w:rsidRPr="00C91C87">
        <w:t>техническая</w:t>
      </w:r>
      <w:r w:rsidR="000449D5">
        <w:t xml:space="preserve"> </w:t>
      </w:r>
      <w:r w:rsidRPr="00C91C87">
        <w:t>сторона</w:t>
      </w:r>
      <w:r w:rsidR="000449D5">
        <w:t xml:space="preserve"> </w:t>
      </w:r>
      <w:r w:rsidRPr="00C91C87">
        <w:t>изобразительной</w:t>
      </w:r>
      <w:r w:rsidR="000449D5">
        <w:t xml:space="preserve"> </w:t>
      </w:r>
      <w:r w:rsidRPr="00C91C87">
        <w:t>деятельности,</w:t>
      </w:r>
      <w:r w:rsidR="000449D5">
        <w:t xml:space="preserve"> </w:t>
      </w:r>
      <w:r w:rsidRPr="00C91C87">
        <w:t>замысел</w:t>
      </w:r>
      <w:r w:rsidR="000449D5">
        <w:t xml:space="preserve"> </w:t>
      </w:r>
      <w:r w:rsidRPr="00C91C87">
        <w:t>смещается</w:t>
      </w:r>
      <w:r w:rsidR="000449D5">
        <w:t xml:space="preserve"> </w:t>
      </w:r>
      <w:r w:rsidRPr="00C91C87">
        <w:t>с</w:t>
      </w:r>
      <w:r w:rsidR="000449D5">
        <w:t xml:space="preserve"> </w:t>
      </w:r>
      <w:r w:rsidRPr="00C91C87">
        <w:t>конца на начало рисования. Дети</w:t>
      </w:r>
      <w:r w:rsidR="000449D5">
        <w:t xml:space="preserve"> </w:t>
      </w:r>
      <w:r w:rsidRPr="00C91C87">
        <w:t>могут</w:t>
      </w:r>
      <w:r w:rsidR="000449D5">
        <w:t xml:space="preserve"> </w:t>
      </w:r>
      <w:r w:rsidRPr="00C91C87">
        <w:t>рисовать</w:t>
      </w:r>
      <w:r w:rsidR="000449D5">
        <w:t xml:space="preserve"> </w:t>
      </w:r>
      <w:r w:rsidRPr="00C91C87">
        <w:t>основные геометрические фигуры, вырезать</w:t>
      </w:r>
      <w:r w:rsidR="000449D5">
        <w:t xml:space="preserve"> </w:t>
      </w:r>
      <w:r w:rsidRPr="00C91C87">
        <w:t>ножницами,</w:t>
      </w:r>
      <w:r w:rsidR="000449D5">
        <w:t xml:space="preserve"> </w:t>
      </w:r>
      <w:r w:rsidRPr="00C91C87">
        <w:t>наклеивать</w:t>
      </w:r>
      <w:r w:rsidR="000449D5">
        <w:t xml:space="preserve"> </w:t>
      </w:r>
      <w:r w:rsidRPr="00C91C87">
        <w:t>изображения</w:t>
      </w:r>
      <w:r w:rsidR="000449D5">
        <w:t xml:space="preserve"> </w:t>
      </w:r>
      <w:r w:rsidRPr="00C91C87">
        <w:t>на</w:t>
      </w:r>
      <w:r w:rsidR="000449D5">
        <w:t xml:space="preserve"> </w:t>
      </w:r>
      <w:r w:rsidRPr="00C91C87">
        <w:t>бумагу</w:t>
      </w:r>
      <w:r w:rsidR="000449D5">
        <w:t xml:space="preserve"> </w:t>
      </w:r>
      <w:r w:rsidRPr="00C91C87">
        <w:t>и</w:t>
      </w:r>
      <w:r w:rsidR="000449D5">
        <w:t xml:space="preserve"> </w:t>
      </w:r>
      <w:r w:rsidRPr="00C91C87">
        <w:t>т. д.</w:t>
      </w:r>
    </w:p>
    <w:p w:rsidR="004A2052" w:rsidRPr="00C91C87" w:rsidRDefault="004A2052" w:rsidP="000449D5">
      <w:pPr>
        <w:pStyle w:val="aff"/>
        <w:spacing w:line="276" w:lineRule="auto"/>
        <w:ind w:right="-143"/>
      </w:pPr>
      <w:r w:rsidRPr="00C91C87">
        <w:t>Усложняется</w:t>
      </w:r>
      <w:r w:rsidR="000449D5">
        <w:t xml:space="preserve"> </w:t>
      </w:r>
      <w:r w:rsidRPr="00C91C87">
        <w:t>конструирование.</w:t>
      </w:r>
      <w:r w:rsidR="000449D5">
        <w:t xml:space="preserve"> </w:t>
      </w:r>
      <w:r w:rsidRPr="00C91C87">
        <w:t>Формируются</w:t>
      </w:r>
      <w:r w:rsidR="000449D5">
        <w:t xml:space="preserve">  </w:t>
      </w:r>
      <w:r w:rsidRPr="00C91C87">
        <w:t>навыки</w:t>
      </w:r>
      <w:r w:rsidR="000449D5">
        <w:t xml:space="preserve"> </w:t>
      </w:r>
      <w:r w:rsidRPr="00C91C87">
        <w:t>конструирования</w:t>
      </w:r>
      <w:r w:rsidR="000449D5">
        <w:t xml:space="preserve"> </w:t>
      </w:r>
      <w:r w:rsidRPr="00C91C87">
        <w:t>по</w:t>
      </w:r>
      <w:r w:rsidR="000449D5">
        <w:t xml:space="preserve"> </w:t>
      </w:r>
      <w:r w:rsidRPr="00C91C87">
        <w:t>образцу,</w:t>
      </w:r>
      <w:r w:rsidR="000449D5">
        <w:t xml:space="preserve"> </w:t>
      </w:r>
      <w:r w:rsidRPr="00C91C87">
        <w:t>доступно</w:t>
      </w:r>
      <w:r w:rsidR="000449D5">
        <w:t xml:space="preserve"> </w:t>
      </w:r>
      <w:r w:rsidRPr="00C91C87">
        <w:t>конструирование</w:t>
      </w:r>
      <w:r w:rsidR="000449D5">
        <w:t xml:space="preserve"> </w:t>
      </w:r>
      <w:r w:rsidRPr="00C91C87">
        <w:t>по</w:t>
      </w:r>
      <w:r w:rsidR="000449D5">
        <w:t xml:space="preserve"> </w:t>
      </w:r>
      <w:r w:rsidRPr="00C91C87">
        <w:t>схеме,</w:t>
      </w:r>
      <w:r w:rsidR="000449D5">
        <w:t xml:space="preserve"> </w:t>
      </w:r>
      <w:r w:rsidRPr="00C91C87">
        <w:t>по</w:t>
      </w:r>
      <w:r w:rsidR="000449D5">
        <w:t xml:space="preserve"> </w:t>
      </w:r>
      <w:r w:rsidRPr="00C91C87">
        <w:t>условию</w:t>
      </w:r>
      <w:r w:rsidR="000449D5">
        <w:t xml:space="preserve"> </w:t>
      </w:r>
      <w:r w:rsidRPr="00C91C87">
        <w:t>и</w:t>
      </w:r>
      <w:r w:rsidR="000449D5">
        <w:t xml:space="preserve"> </w:t>
      </w:r>
      <w:r w:rsidRPr="00C91C87">
        <w:t>по</w:t>
      </w:r>
      <w:r w:rsidR="000449D5">
        <w:t xml:space="preserve"> </w:t>
      </w:r>
      <w:r w:rsidRPr="00C91C87">
        <w:t>замыслу,</w:t>
      </w:r>
      <w:r w:rsidR="000449D5">
        <w:t xml:space="preserve"> </w:t>
      </w:r>
      <w:r w:rsidRPr="00C91C87">
        <w:t>а</w:t>
      </w:r>
      <w:r w:rsidR="000449D5">
        <w:t xml:space="preserve"> </w:t>
      </w:r>
      <w:r w:rsidRPr="00C91C87">
        <w:t>также</w:t>
      </w:r>
      <w:r w:rsidR="000449D5">
        <w:t xml:space="preserve"> </w:t>
      </w:r>
      <w:r w:rsidRPr="00C91C87">
        <w:t>планирование</w:t>
      </w:r>
      <w:r w:rsidR="000449D5">
        <w:t xml:space="preserve"> </w:t>
      </w:r>
      <w:r w:rsidRPr="00C91C87">
        <w:t>последовательности действий.</w:t>
      </w:r>
      <w:r w:rsidR="000449D5">
        <w:t xml:space="preserve"> </w:t>
      </w:r>
      <w:r w:rsidRPr="00C91C87">
        <w:t>Продуктивные</w:t>
      </w:r>
      <w:r w:rsidR="000449D5">
        <w:t xml:space="preserve"> </w:t>
      </w:r>
      <w:r w:rsidRPr="00C91C87">
        <w:t>виды</w:t>
      </w:r>
      <w:r w:rsidR="000449D5">
        <w:t xml:space="preserve"> </w:t>
      </w:r>
      <w:r w:rsidRPr="00C91C87">
        <w:t>деятельности</w:t>
      </w:r>
      <w:r w:rsidR="000449D5">
        <w:t xml:space="preserve"> </w:t>
      </w:r>
      <w:r w:rsidRPr="00C91C87">
        <w:t>способствуют</w:t>
      </w:r>
      <w:r w:rsidR="000449D5">
        <w:t xml:space="preserve"> </w:t>
      </w:r>
      <w:r w:rsidRPr="00C91C87">
        <w:t>развитию</w:t>
      </w:r>
      <w:r w:rsidR="000449D5">
        <w:t xml:space="preserve"> </w:t>
      </w:r>
      <w:r w:rsidRPr="00C91C87">
        <w:t>мелкой</w:t>
      </w:r>
      <w:r w:rsidR="000449D5">
        <w:t xml:space="preserve"> </w:t>
      </w:r>
      <w:r w:rsidRPr="00C91C87">
        <w:t>моторики</w:t>
      </w:r>
      <w:r w:rsidR="000449D5">
        <w:t xml:space="preserve"> </w:t>
      </w:r>
      <w:r w:rsidRPr="00C91C87">
        <w:t>рук.</w:t>
      </w:r>
    </w:p>
    <w:p w:rsidR="004A2052" w:rsidRPr="00C91C87" w:rsidRDefault="004A2052" w:rsidP="000449D5">
      <w:pPr>
        <w:pStyle w:val="aff"/>
        <w:spacing w:line="276" w:lineRule="auto"/>
        <w:ind w:right="-143"/>
      </w:pPr>
      <w:r w:rsidRPr="00C91C87">
        <w:rPr>
          <w:b/>
          <w:i/>
        </w:rPr>
        <w:t>Коммуникация</w:t>
      </w:r>
      <w:r w:rsidR="000449D5">
        <w:rPr>
          <w:b/>
          <w:i/>
        </w:rPr>
        <w:t xml:space="preserve"> </w:t>
      </w:r>
      <w:r w:rsidRPr="00C91C87">
        <w:rPr>
          <w:b/>
          <w:i/>
        </w:rPr>
        <w:t>и</w:t>
      </w:r>
      <w:r w:rsidR="000449D5">
        <w:rPr>
          <w:b/>
          <w:i/>
        </w:rPr>
        <w:t xml:space="preserve"> </w:t>
      </w:r>
      <w:r w:rsidRPr="00C91C87">
        <w:rPr>
          <w:b/>
          <w:i/>
        </w:rPr>
        <w:t>социализация</w:t>
      </w:r>
      <w:r w:rsidRPr="00C91C87">
        <w:rPr>
          <w:b/>
        </w:rPr>
        <w:t>.</w:t>
      </w:r>
      <w:r w:rsidR="000449D5">
        <w:rPr>
          <w:b/>
        </w:rPr>
        <w:t xml:space="preserve"> </w:t>
      </w:r>
      <w:r w:rsidRPr="00C91C87">
        <w:t>В</w:t>
      </w:r>
      <w:r w:rsidR="00AB10E1">
        <w:t xml:space="preserve"> </w:t>
      </w:r>
      <w:r w:rsidRPr="00C91C87">
        <w:t>общении</w:t>
      </w:r>
      <w:r w:rsidR="00AB10E1">
        <w:t xml:space="preserve"> </w:t>
      </w:r>
      <w:r w:rsidRPr="00C91C87">
        <w:t>со</w:t>
      </w:r>
      <w:r w:rsidR="00AB10E1">
        <w:t xml:space="preserve"> </w:t>
      </w:r>
      <w:r w:rsidRPr="00C91C87">
        <w:t>взрослыми</w:t>
      </w:r>
      <w:r w:rsidR="00AB10E1">
        <w:t xml:space="preserve"> </w:t>
      </w:r>
      <w:r w:rsidRPr="00C91C87">
        <w:t>интенсивно</w:t>
      </w:r>
      <w:r w:rsidR="00AB10E1">
        <w:t xml:space="preserve"> </w:t>
      </w:r>
      <w:r w:rsidRPr="00C91C87">
        <w:t>формируются</w:t>
      </w:r>
      <w:r w:rsidR="00AB10E1">
        <w:t xml:space="preserve"> </w:t>
      </w:r>
      <w:r w:rsidRPr="00C91C87">
        <w:t>внеситуативные формы общения, в частности – внеситуативно-познавательная форма общения,</w:t>
      </w:r>
      <w:r w:rsidR="00AB10E1">
        <w:t xml:space="preserve"> </w:t>
      </w:r>
      <w:r w:rsidRPr="00C91C87">
        <w:t>возраст «почемучек» приходится именно на четыре-пять лет. У детей формируется потребность в</w:t>
      </w:r>
      <w:r w:rsidR="00AB10E1">
        <w:t xml:space="preserve"> </w:t>
      </w:r>
      <w:r w:rsidRPr="00C91C87">
        <w:t>уважении</w:t>
      </w:r>
      <w:r w:rsidR="00AB10E1">
        <w:t xml:space="preserve"> </w:t>
      </w:r>
      <w:r w:rsidRPr="00C91C87">
        <w:t>со</w:t>
      </w:r>
      <w:r w:rsidR="00AB10E1">
        <w:t xml:space="preserve"> </w:t>
      </w:r>
      <w:r w:rsidRPr="00C91C87">
        <w:t>стороны</w:t>
      </w:r>
      <w:r w:rsidR="00AB10E1">
        <w:t xml:space="preserve"> </w:t>
      </w:r>
      <w:r w:rsidRPr="00C91C87">
        <w:t>взрослого,</w:t>
      </w:r>
      <w:r w:rsidR="00AB10E1">
        <w:t xml:space="preserve"> </w:t>
      </w:r>
      <w:r w:rsidRPr="00C91C87">
        <w:t>для</w:t>
      </w:r>
      <w:r w:rsidR="00AB10E1">
        <w:t xml:space="preserve"> </w:t>
      </w:r>
      <w:r w:rsidRPr="00C91C87">
        <w:t>них</w:t>
      </w:r>
      <w:r w:rsidR="00AB10E1">
        <w:t xml:space="preserve"> </w:t>
      </w:r>
      <w:r w:rsidRPr="00C91C87">
        <w:t>оказывается</w:t>
      </w:r>
      <w:r w:rsidR="00AB10E1">
        <w:t xml:space="preserve"> </w:t>
      </w:r>
      <w:r w:rsidRPr="00C91C87">
        <w:t>чрезвычайно</w:t>
      </w:r>
      <w:r w:rsidR="00AB10E1">
        <w:t xml:space="preserve"> </w:t>
      </w:r>
      <w:r w:rsidRPr="00C91C87">
        <w:t>важной</w:t>
      </w:r>
      <w:r w:rsidR="00AB10E1">
        <w:t xml:space="preserve"> </w:t>
      </w:r>
      <w:r w:rsidRPr="00C91C87">
        <w:t>его</w:t>
      </w:r>
      <w:r w:rsidR="00AB10E1">
        <w:t xml:space="preserve"> </w:t>
      </w:r>
      <w:r w:rsidRPr="00C91C87">
        <w:t>похвала.</w:t>
      </w:r>
      <w:r w:rsidR="00AB10E1">
        <w:t xml:space="preserve"> </w:t>
      </w:r>
      <w:r w:rsidRPr="00C91C87">
        <w:t>Это</w:t>
      </w:r>
      <w:r w:rsidR="00AB10E1">
        <w:t xml:space="preserve"> </w:t>
      </w:r>
      <w:r w:rsidRPr="00C91C87">
        <w:t>приводит к их повышенной обидчивости на замечания. Повышенная обидчивость представляет</w:t>
      </w:r>
      <w:r w:rsidR="00AB10E1">
        <w:t xml:space="preserve"> </w:t>
      </w:r>
      <w:r w:rsidRPr="00C91C87">
        <w:t>собой</w:t>
      </w:r>
      <w:r w:rsidR="00AB10E1">
        <w:t xml:space="preserve"> </w:t>
      </w:r>
      <w:r w:rsidRPr="00C91C87">
        <w:t>возрастной</w:t>
      </w:r>
      <w:r w:rsidR="00AB10E1">
        <w:t xml:space="preserve"> </w:t>
      </w:r>
      <w:r w:rsidRPr="00C91C87">
        <w:t>феномен.</w:t>
      </w:r>
      <w:r w:rsidR="00AB10E1">
        <w:t xml:space="preserve"> </w:t>
      </w:r>
      <w:r w:rsidRPr="00C91C87">
        <w:t>Со</w:t>
      </w:r>
      <w:r w:rsidR="00AB10E1">
        <w:t xml:space="preserve"> </w:t>
      </w:r>
      <w:r w:rsidRPr="00C91C87">
        <w:t>сверстниками</w:t>
      </w:r>
      <w:r w:rsidR="00AB10E1">
        <w:t xml:space="preserve"> </w:t>
      </w:r>
      <w:r w:rsidRPr="00C91C87">
        <w:t>продолжает</w:t>
      </w:r>
      <w:r w:rsidR="00AB10E1">
        <w:t xml:space="preserve"> </w:t>
      </w:r>
      <w:r w:rsidRPr="00C91C87">
        <w:t>формироваться</w:t>
      </w:r>
      <w:r w:rsidR="00AB10E1">
        <w:t xml:space="preserve"> </w:t>
      </w:r>
      <w:r w:rsidRPr="00C91C87">
        <w:t>ситуативно-деловая</w:t>
      </w:r>
      <w:r w:rsidR="00AB10E1">
        <w:t xml:space="preserve"> </w:t>
      </w:r>
      <w:r w:rsidRPr="00C91C87">
        <w:t>форма общения, что определяется развитием развернутой сюжетно-ролевой игры и совместными</w:t>
      </w:r>
      <w:r w:rsidR="00AB10E1">
        <w:t xml:space="preserve"> </w:t>
      </w:r>
      <w:r w:rsidRPr="00C91C87">
        <w:t>видами деятельности со сверстниками.</w:t>
      </w:r>
      <w:r w:rsidR="00AB10E1">
        <w:t xml:space="preserve"> </w:t>
      </w:r>
      <w:r w:rsidRPr="00C91C87">
        <w:t>При этом, характер межличностных отношений отличает</w:t>
      </w:r>
      <w:r w:rsidR="00AB10E1">
        <w:t xml:space="preserve"> </w:t>
      </w:r>
      <w:r w:rsidRPr="00C91C87">
        <w:t>ярко выраженный интерес по отношению к сверстнику, высокую значимость сверстника, ребенок</w:t>
      </w:r>
      <w:r w:rsidR="00AB10E1">
        <w:t xml:space="preserve"> </w:t>
      </w:r>
      <w:r w:rsidRPr="00C91C87">
        <w:lastRenderedPageBreak/>
        <w:t>болезненно</w:t>
      </w:r>
      <w:r w:rsidR="00AB10E1">
        <w:t xml:space="preserve"> </w:t>
      </w:r>
      <w:r w:rsidRPr="00C91C87">
        <w:t>реагирует</w:t>
      </w:r>
      <w:r w:rsidR="00AB10E1">
        <w:t xml:space="preserve"> </w:t>
      </w:r>
      <w:r w:rsidRPr="00C91C87">
        <w:t>на</w:t>
      </w:r>
      <w:r w:rsidR="00AB10E1">
        <w:t xml:space="preserve"> </w:t>
      </w:r>
      <w:r w:rsidRPr="00C91C87">
        <w:t>похвалу</w:t>
      </w:r>
      <w:r w:rsidR="00AB10E1">
        <w:t xml:space="preserve"> </w:t>
      </w:r>
      <w:r w:rsidRPr="00C91C87">
        <w:t>другого</w:t>
      </w:r>
      <w:r w:rsidR="00AB10E1">
        <w:t xml:space="preserve"> </w:t>
      </w:r>
      <w:r w:rsidRPr="00C91C87">
        <w:t>ребенка</w:t>
      </w:r>
      <w:r w:rsidR="00AB10E1">
        <w:t xml:space="preserve"> </w:t>
      </w:r>
      <w:r w:rsidRPr="00C91C87">
        <w:t>со</w:t>
      </w:r>
      <w:r w:rsidR="00AB10E1">
        <w:t xml:space="preserve"> </w:t>
      </w:r>
      <w:r w:rsidRPr="00C91C87">
        <w:t>стороны</w:t>
      </w:r>
      <w:r w:rsidR="00AB10E1">
        <w:t xml:space="preserve"> </w:t>
      </w:r>
      <w:r w:rsidRPr="00C91C87">
        <w:t>взрослых,</w:t>
      </w:r>
      <w:r w:rsidR="00AB10E1">
        <w:t xml:space="preserve"> </w:t>
      </w:r>
      <w:r w:rsidRPr="00C91C87">
        <w:t>конфликтность</w:t>
      </w:r>
      <w:r w:rsidR="00AB10E1">
        <w:t xml:space="preserve"> </w:t>
      </w:r>
      <w:r w:rsidRPr="00C91C87">
        <w:t>со</w:t>
      </w:r>
      <w:r w:rsidR="00AB10E1">
        <w:t xml:space="preserve"> </w:t>
      </w:r>
      <w:r w:rsidRPr="00C91C87">
        <w:t>сверстниками</w:t>
      </w:r>
      <w:r w:rsidR="00AB10E1">
        <w:t xml:space="preserve"> </w:t>
      </w:r>
      <w:r w:rsidRPr="00C91C87">
        <w:t>также</w:t>
      </w:r>
      <w:r w:rsidR="00AB10E1">
        <w:t xml:space="preserve"> </w:t>
      </w:r>
      <w:r w:rsidRPr="00C91C87">
        <w:t>характерна</w:t>
      </w:r>
      <w:r w:rsidR="00AB10E1">
        <w:t xml:space="preserve"> </w:t>
      </w:r>
      <w:r w:rsidRPr="00C91C87">
        <w:t>для</w:t>
      </w:r>
      <w:r w:rsidR="00AB10E1">
        <w:t xml:space="preserve">    </w:t>
      </w:r>
      <w:r w:rsidRPr="00C91C87">
        <w:t>данного</w:t>
      </w:r>
      <w:r w:rsidR="00AB10E1">
        <w:t xml:space="preserve"> </w:t>
      </w:r>
      <w:r w:rsidRPr="00C91C87">
        <w:t>возраста.</w:t>
      </w:r>
      <w:r w:rsidR="00AB10E1">
        <w:t xml:space="preserve"> </w:t>
      </w:r>
      <w:r w:rsidRPr="00C91C87">
        <w:t>В</w:t>
      </w:r>
      <w:r w:rsidR="00951948">
        <w:t xml:space="preserve"> </w:t>
      </w:r>
      <w:r w:rsidRPr="00C91C87">
        <w:t>группе</w:t>
      </w:r>
      <w:r w:rsidR="00951948">
        <w:t xml:space="preserve"> </w:t>
      </w:r>
      <w:r w:rsidRPr="00C91C87">
        <w:t>формируется</w:t>
      </w:r>
      <w:r w:rsidR="00951948">
        <w:t xml:space="preserve"> </w:t>
      </w:r>
      <w:r w:rsidRPr="00C91C87">
        <w:t>стабильная</w:t>
      </w:r>
      <w:r w:rsidR="00951948">
        <w:t xml:space="preserve"> </w:t>
      </w:r>
      <w:r w:rsidRPr="00C91C87">
        <w:t>структура</w:t>
      </w:r>
      <w:r w:rsidR="00951948">
        <w:t xml:space="preserve"> </w:t>
      </w:r>
      <w:r w:rsidRPr="00C91C87">
        <w:t>взаимоотношений</w:t>
      </w:r>
      <w:r w:rsidR="00951948">
        <w:t xml:space="preserve"> </w:t>
      </w:r>
      <w:r w:rsidRPr="00C91C87">
        <w:t>между</w:t>
      </w:r>
      <w:r w:rsidR="00951948">
        <w:t xml:space="preserve"> </w:t>
      </w:r>
      <w:r w:rsidRPr="00C91C87">
        <w:t>детьми,</w:t>
      </w:r>
      <w:r w:rsidR="00951948">
        <w:t xml:space="preserve"> </w:t>
      </w:r>
      <w:r w:rsidRPr="00C91C87">
        <w:t>определяющая</w:t>
      </w:r>
      <w:r w:rsidR="00951948">
        <w:t xml:space="preserve"> </w:t>
      </w:r>
      <w:r w:rsidRPr="00C91C87">
        <w:t>социометрический</w:t>
      </w:r>
      <w:r w:rsidR="00951948">
        <w:t xml:space="preserve"> </w:t>
      </w:r>
      <w:r w:rsidRPr="00C91C87">
        <w:t>статус</w:t>
      </w:r>
      <w:r w:rsidR="00951948">
        <w:t xml:space="preserve"> </w:t>
      </w:r>
      <w:r w:rsidRPr="00C91C87">
        <w:t>каждого</w:t>
      </w:r>
      <w:r w:rsidR="00951948">
        <w:t xml:space="preserve"> </w:t>
      </w:r>
      <w:r w:rsidRPr="00C91C87">
        <w:t>ребенка.</w:t>
      </w:r>
    </w:p>
    <w:p w:rsidR="004A2052" w:rsidRPr="00C91C87" w:rsidRDefault="004A2052" w:rsidP="00C91C87">
      <w:pPr>
        <w:pStyle w:val="aff"/>
        <w:spacing w:line="276" w:lineRule="auto"/>
        <w:ind w:right="-143" w:firstLine="709"/>
      </w:pPr>
      <w:r w:rsidRPr="00C91C87">
        <w:rPr>
          <w:b/>
          <w:i/>
        </w:rPr>
        <w:t>Саморегуляция.</w:t>
      </w:r>
      <w:r w:rsidR="00385944">
        <w:rPr>
          <w:b/>
          <w:i/>
        </w:rPr>
        <w:t xml:space="preserve"> </w:t>
      </w:r>
      <w:r w:rsidRPr="00C91C87">
        <w:t>В</w:t>
      </w:r>
      <w:r w:rsidR="00385944">
        <w:t xml:space="preserve"> </w:t>
      </w:r>
      <w:r w:rsidRPr="00C91C87">
        <w:t>период</w:t>
      </w:r>
      <w:r w:rsidR="00385944">
        <w:t xml:space="preserve"> </w:t>
      </w:r>
      <w:r w:rsidRPr="00C91C87">
        <w:t>от</w:t>
      </w:r>
      <w:r w:rsidR="00385944">
        <w:t xml:space="preserve"> </w:t>
      </w:r>
      <w:r w:rsidRPr="00C91C87">
        <w:t>четырех</w:t>
      </w:r>
      <w:r w:rsidR="00385944">
        <w:t xml:space="preserve"> </w:t>
      </w:r>
      <w:r w:rsidRPr="00C91C87">
        <w:t>до</w:t>
      </w:r>
      <w:r w:rsidR="00385944">
        <w:t xml:space="preserve"> </w:t>
      </w:r>
      <w:r w:rsidRPr="00C91C87">
        <w:t>пяти</w:t>
      </w:r>
      <w:r w:rsidR="00385944">
        <w:t xml:space="preserve"> </w:t>
      </w:r>
      <w:r w:rsidRPr="00C91C87">
        <w:t>лет</w:t>
      </w:r>
      <w:r w:rsidR="00385944">
        <w:t xml:space="preserve"> </w:t>
      </w:r>
      <w:r w:rsidRPr="00C91C87">
        <w:t>существенно</w:t>
      </w:r>
      <w:r w:rsidR="00385944">
        <w:t xml:space="preserve"> </w:t>
      </w:r>
      <w:r w:rsidRPr="00C91C87">
        <w:t>возрастает</w:t>
      </w:r>
      <w:r w:rsidR="00385944">
        <w:t xml:space="preserve"> </w:t>
      </w:r>
      <w:r w:rsidRPr="00C91C87">
        <w:t>роль</w:t>
      </w:r>
      <w:r w:rsidR="00385944">
        <w:t xml:space="preserve"> </w:t>
      </w:r>
      <w:r w:rsidRPr="00C91C87">
        <w:t>регулятивных</w:t>
      </w:r>
      <w:r w:rsidR="00385944">
        <w:t xml:space="preserve"> </w:t>
      </w:r>
      <w:r w:rsidRPr="00C91C87">
        <w:t>механизмов</w:t>
      </w:r>
      <w:r w:rsidR="00385944">
        <w:t xml:space="preserve"> </w:t>
      </w:r>
      <w:r w:rsidRPr="00C91C87">
        <w:t>поведения.</w:t>
      </w:r>
      <w:r w:rsidR="00385944">
        <w:t xml:space="preserve"> </w:t>
      </w:r>
      <w:r w:rsidRPr="00C91C87">
        <w:t>Потребность</w:t>
      </w:r>
      <w:r w:rsidR="00385944">
        <w:t xml:space="preserve"> </w:t>
      </w:r>
      <w:r w:rsidRPr="00C91C87">
        <w:t>в</w:t>
      </w:r>
      <w:r w:rsidR="00385944">
        <w:t xml:space="preserve"> </w:t>
      </w:r>
      <w:r w:rsidRPr="00C91C87">
        <w:t>самовыражении</w:t>
      </w:r>
      <w:r w:rsidR="00385944">
        <w:t xml:space="preserve"> </w:t>
      </w:r>
      <w:r w:rsidRPr="00C91C87">
        <w:t>(стремление</w:t>
      </w:r>
      <w:r w:rsidR="00385944">
        <w:t xml:space="preserve"> </w:t>
      </w:r>
      <w:r w:rsidRPr="00C91C87">
        <w:t>быть</w:t>
      </w:r>
      <w:r w:rsidR="00385944">
        <w:t xml:space="preserve"> </w:t>
      </w:r>
      <w:r w:rsidRPr="00C91C87">
        <w:t>компетентным в доступных</w:t>
      </w:r>
      <w:r w:rsidR="00385944">
        <w:t xml:space="preserve"> </w:t>
      </w:r>
      <w:r w:rsidRPr="00C91C87">
        <w:t>видах</w:t>
      </w:r>
      <w:r w:rsidR="00385944">
        <w:t xml:space="preserve"> </w:t>
      </w:r>
      <w:r w:rsidRPr="00C91C87">
        <w:t>деятельности) определяет развитие произвольности. В игре</w:t>
      </w:r>
      <w:r w:rsidR="00385944">
        <w:t xml:space="preserve"> </w:t>
      </w:r>
      <w:r w:rsidRPr="00C91C87">
        <w:t>ребенок может управлять собственным поведением, опираясь на систему правил, заложенных в</w:t>
      </w:r>
      <w:r w:rsidR="00385944">
        <w:t xml:space="preserve"> </w:t>
      </w:r>
      <w:r w:rsidRPr="00C91C87">
        <w:t>данной</w:t>
      </w:r>
      <w:r w:rsidR="00385944">
        <w:t xml:space="preserve"> </w:t>
      </w:r>
      <w:r w:rsidRPr="00C91C87">
        <w:t>роли.</w:t>
      </w:r>
      <w:r w:rsidR="00385944">
        <w:t xml:space="preserve"> </w:t>
      </w:r>
      <w:r w:rsidRPr="00C91C87">
        <w:t>Ребенку</w:t>
      </w:r>
      <w:r w:rsidR="00385944">
        <w:t xml:space="preserve"> </w:t>
      </w:r>
      <w:r w:rsidRPr="00C91C87">
        <w:t>доступно</w:t>
      </w:r>
      <w:r w:rsidR="00385944">
        <w:t xml:space="preserve"> </w:t>
      </w:r>
      <w:r w:rsidRPr="00C91C87">
        <w:t>осознание</w:t>
      </w:r>
      <w:r w:rsidR="00385944">
        <w:t xml:space="preserve"> </w:t>
      </w:r>
      <w:r w:rsidRPr="00C91C87">
        <w:t>основных</w:t>
      </w:r>
      <w:r w:rsidR="00385944">
        <w:t xml:space="preserve"> </w:t>
      </w:r>
      <w:r w:rsidRPr="00C91C87">
        <w:t>правил</w:t>
      </w:r>
      <w:r w:rsidR="00385944">
        <w:t xml:space="preserve"> </w:t>
      </w:r>
      <w:r w:rsidRPr="00C91C87">
        <w:t>поведения</w:t>
      </w:r>
      <w:r w:rsidR="00385944">
        <w:t xml:space="preserve"> </w:t>
      </w:r>
      <w:r w:rsidRPr="00C91C87">
        <w:t>в</w:t>
      </w:r>
      <w:r w:rsidR="00385944">
        <w:t xml:space="preserve"> </w:t>
      </w:r>
      <w:r w:rsidRPr="00C91C87">
        <w:t>ходе</w:t>
      </w:r>
      <w:r w:rsidR="00385944">
        <w:t xml:space="preserve"> </w:t>
      </w:r>
      <w:r w:rsidRPr="00C91C87">
        <w:t>общения</w:t>
      </w:r>
      <w:r w:rsidR="00385944">
        <w:t xml:space="preserve"> </w:t>
      </w:r>
      <w:r w:rsidRPr="00C91C87">
        <w:t>и</w:t>
      </w:r>
      <w:r w:rsidR="00385944">
        <w:t xml:space="preserve"> </w:t>
      </w:r>
      <w:r w:rsidRPr="00C91C87">
        <w:t>поведения</w:t>
      </w:r>
      <w:r w:rsidR="00385944">
        <w:t xml:space="preserve"> </w:t>
      </w:r>
      <w:r w:rsidRPr="00C91C87">
        <w:t>в</w:t>
      </w:r>
      <w:r w:rsidR="00385944">
        <w:t xml:space="preserve"> </w:t>
      </w:r>
      <w:r w:rsidRPr="00C91C87">
        <w:t>социуме.</w:t>
      </w:r>
      <w:r w:rsidR="00385944">
        <w:t xml:space="preserve"> </w:t>
      </w:r>
      <w:r w:rsidRPr="00C91C87">
        <w:t>Речь</w:t>
      </w:r>
      <w:r w:rsidR="00385944">
        <w:t xml:space="preserve"> </w:t>
      </w:r>
      <w:r w:rsidRPr="00C91C87">
        <w:t>начинает</w:t>
      </w:r>
      <w:r w:rsidR="00385944">
        <w:t xml:space="preserve"> </w:t>
      </w:r>
      <w:r w:rsidRPr="00C91C87">
        <w:t>выполнять</w:t>
      </w:r>
      <w:r w:rsidR="00385944">
        <w:t xml:space="preserve"> </w:t>
      </w:r>
      <w:r w:rsidRPr="00C91C87">
        <w:t>роль</w:t>
      </w:r>
      <w:r w:rsidR="00385944">
        <w:t xml:space="preserve"> </w:t>
      </w:r>
      <w:r w:rsidRPr="00C91C87">
        <w:t>планирования</w:t>
      </w:r>
      <w:r w:rsidR="00385944">
        <w:t xml:space="preserve"> </w:t>
      </w:r>
      <w:r w:rsidRPr="00C91C87">
        <w:t>и</w:t>
      </w:r>
      <w:r w:rsidR="00385944">
        <w:t xml:space="preserve"> </w:t>
      </w:r>
      <w:r w:rsidRPr="00C91C87">
        <w:t>регуляции</w:t>
      </w:r>
      <w:r w:rsidR="00385944">
        <w:t xml:space="preserve"> </w:t>
      </w:r>
      <w:r w:rsidRPr="00C91C87">
        <w:t>поведения.</w:t>
      </w:r>
      <w:r w:rsidR="00385944">
        <w:t xml:space="preserve"> </w:t>
      </w:r>
      <w:r w:rsidRPr="00C91C87">
        <w:t>Интенсивно</w:t>
      </w:r>
      <w:r w:rsidR="00385944">
        <w:t xml:space="preserve"> </w:t>
      </w:r>
      <w:r w:rsidRPr="00C91C87">
        <w:t>формируются</w:t>
      </w:r>
      <w:r w:rsidR="00385944">
        <w:t xml:space="preserve"> </w:t>
      </w:r>
      <w:r w:rsidRPr="00C91C87">
        <w:t>социальные</w:t>
      </w:r>
      <w:r w:rsidR="00385944">
        <w:t xml:space="preserve"> </w:t>
      </w:r>
      <w:r w:rsidRPr="00C91C87">
        <w:t>эмоции</w:t>
      </w:r>
      <w:r w:rsidR="00385944">
        <w:t xml:space="preserve"> </w:t>
      </w:r>
      <w:r w:rsidRPr="00C91C87">
        <w:t>(чувство</w:t>
      </w:r>
      <w:r w:rsidR="00385944">
        <w:t xml:space="preserve"> </w:t>
      </w:r>
      <w:r w:rsidRPr="00C91C87">
        <w:t>стыда,</w:t>
      </w:r>
      <w:r w:rsidR="00A870C9">
        <w:t xml:space="preserve"> </w:t>
      </w:r>
      <w:r w:rsidRPr="00C91C87">
        <w:t>смущение,</w:t>
      </w:r>
      <w:r w:rsidR="00385944">
        <w:t xml:space="preserve"> </w:t>
      </w:r>
      <w:r w:rsidRPr="00C91C87">
        <w:t>гордость,</w:t>
      </w:r>
      <w:r w:rsidR="00385944">
        <w:t xml:space="preserve"> </w:t>
      </w:r>
      <w:r w:rsidRPr="00C91C87">
        <w:t>зависть,</w:t>
      </w:r>
      <w:r w:rsidR="00385944">
        <w:t xml:space="preserve"> </w:t>
      </w:r>
      <w:r w:rsidRPr="00C91C87">
        <w:t>переживание успеха-неуспеха</w:t>
      </w:r>
      <w:r w:rsidR="00385944">
        <w:t xml:space="preserve"> </w:t>
      </w:r>
      <w:r w:rsidRPr="00C91C87">
        <w:t>и др.).</w:t>
      </w:r>
    </w:p>
    <w:p w:rsidR="00F50A50" w:rsidRPr="00E453F7" w:rsidRDefault="004A2052" w:rsidP="00E453F7">
      <w:pPr>
        <w:pStyle w:val="aff"/>
        <w:spacing w:line="276" w:lineRule="auto"/>
        <w:ind w:right="-143" w:firstLine="709"/>
      </w:pPr>
      <w:r w:rsidRPr="00C91C87">
        <w:rPr>
          <w:b/>
          <w:i/>
        </w:rPr>
        <w:t xml:space="preserve">Личность и самооценка. </w:t>
      </w:r>
      <w:r w:rsidRPr="00C91C87">
        <w:t>У ребенка интенсивно формируется периферия самосознания,</w:t>
      </w:r>
      <w:r w:rsidR="00A870C9">
        <w:t xml:space="preserve"> </w:t>
      </w:r>
      <w:r w:rsidRPr="00C91C87">
        <w:t>продолжает формироваться дифференцированная самооценка. Оценка взрослого, оценка взрослым</w:t>
      </w:r>
      <w:r w:rsidR="00A870C9">
        <w:t xml:space="preserve"> </w:t>
      </w:r>
      <w:r w:rsidRPr="00C91C87">
        <w:t>других детей, а также механизм сравнения своих результатов деятельности с результатами других</w:t>
      </w:r>
      <w:r w:rsidR="00E453F7">
        <w:t xml:space="preserve"> </w:t>
      </w:r>
      <w:r w:rsidRPr="00C91C87">
        <w:t>детей</w:t>
      </w:r>
      <w:r w:rsidR="00E453F7">
        <w:t xml:space="preserve"> </w:t>
      </w:r>
      <w:r w:rsidRPr="00C91C87">
        <w:t>оказывают</w:t>
      </w:r>
      <w:r w:rsidR="00E453F7">
        <w:t xml:space="preserve"> </w:t>
      </w:r>
      <w:r w:rsidRPr="00C91C87">
        <w:t>существенное</w:t>
      </w:r>
      <w:r w:rsidR="00E453F7">
        <w:t xml:space="preserve"> </w:t>
      </w:r>
      <w:r w:rsidRPr="00C91C87">
        <w:t>влияние</w:t>
      </w:r>
      <w:r w:rsidR="00E453F7">
        <w:t xml:space="preserve"> </w:t>
      </w:r>
      <w:r w:rsidRPr="00C91C87">
        <w:t>на</w:t>
      </w:r>
      <w:r w:rsidR="00E453F7">
        <w:t xml:space="preserve"> </w:t>
      </w:r>
      <w:r w:rsidRPr="00C91C87">
        <w:t>характер</w:t>
      </w:r>
      <w:r w:rsidR="00E453F7">
        <w:t xml:space="preserve"> </w:t>
      </w:r>
      <w:r w:rsidRPr="00C91C87">
        <w:t>самооценкии</w:t>
      </w:r>
      <w:r w:rsidR="00E453F7">
        <w:t xml:space="preserve"> </w:t>
      </w:r>
      <w:r w:rsidRPr="00C91C87">
        <w:t>самосознания.</w:t>
      </w:r>
      <w:r w:rsidR="00E453F7">
        <w:t xml:space="preserve"> </w:t>
      </w:r>
      <w:r w:rsidRPr="00C91C87">
        <w:t>Появляется</w:t>
      </w:r>
      <w:r w:rsidR="00E453F7">
        <w:t xml:space="preserve"> </w:t>
      </w:r>
      <w:r w:rsidRPr="00C91C87">
        <w:t>краткосрочная</w:t>
      </w:r>
      <w:r w:rsidR="00E453F7">
        <w:t xml:space="preserve"> </w:t>
      </w:r>
      <w:r w:rsidRPr="00C91C87">
        <w:t>временная перспектива</w:t>
      </w:r>
      <w:r w:rsidR="00E453F7">
        <w:t xml:space="preserve"> </w:t>
      </w:r>
      <w:r w:rsidRPr="00C91C87">
        <w:t>(вчера</w:t>
      </w:r>
      <w:r w:rsidR="00E453F7">
        <w:t>-сегодня-завтра, было - будет).</w:t>
      </w:r>
    </w:p>
    <w:p w:rsidR="00F50A50" w:rsidRPr="00BC4A42" w:rsidRDefault="00804659" w:rsidP="00BC4A42">
      <w:pPr>
        <w:suppressAutoHyphens/>
        <w:spacing w:line="360" w:lineRule="auto"/>
        <w:ind w:right="-143" w:firstLine="0"/>
        <w:rPr>
          <w:b/>
          <w:spacing w:val="-15"/>
          <w:sz w:val="24"/>
          <w:szCs w:val="24"/>
          <w:lang w:eastAsia="zh-CN"/>
        </w:rPr>
      </w:pPr>
      <w:r w:rsidRPr="00C91C87">
        <w:rPr>
          <w:b/>
          <w:spacing w:val="-15"/>
          <w:sz w:val="24"/>
          <w:szCs w:val="24"/>
          <w:lang w:eastAsia="zh-CN"/>
        </w:rPr>
        <w:t>Возрастные и индивидуальные особе</w:t>
      </w:r>
      <w:r w:rsidR="00BC4A42">
        <w:rPr>
          <w:b/>
          <w:spacing w:val="-15"/>
          <w:sz w:val="24"/>
          <w:szCs w:val="24"/>
          <w:lang w:eastAsia="zh-CN"/>
        </w:rPr>
        <w:t>нности контингента детей группы</w:t>
      </w:r>
    </w:p>
    <w:p w:rsidR="002E7C16" w:rsidRPr="00C91C87" w:rsidRDefault="00A428D2" w:rsidP="00740C9E">
      <w:pPr>
        <w:pStyle w:val="a3"/>
        <w:spacing w:line="276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4659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</w:t>
      </w:r>
      <w:r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="00E4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 «Капитошка</w:t>
      </w:r>
      <w:r w:rsidR="00501F1D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16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сентября 20</w:t>
      </w:r>
      <w:r w:rsidR="00E453F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E7C16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- 2</w:t>
      </w:r>
      <w:r w:rsidR="00740C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5ABD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28D2" w:rsidRPr="00C91C87" w:rsidRDefault="002E7C16" w:rsidP="00C91C87">
      <w:pPr>
        <w:pStyle w:val="a3"/>
        <w:spacing w:line="276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BC4A4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ABD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девочек, </w:t>
      </w:r>
      <w:r w:rsidR="00BC4A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428D2" w:rsidRPr="00C9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мальчиков.</w:t>
      </w:r>
    </w:p>
    <w:p w:rsidR="00C94FD4" w:rsidRPr="00C91C87" w:rsidRDefault="00C94FD4" w:rsidP="00C91C87">
      <w:pPr>
        <w:pStyle w:val="a5"/>
        <w:numPr>
          <w:ilvl w:val="0"/>
          <w:numId w:val="12"/>
        </w:numPr>
        <w:spacing w:line="276" w:lineRule="auto"/>
        <w:ind w:right="-143"/>
        <w:jc w:val="left"/>
        <w:rPr>
          <w:b/>
          <w:color w:val="002060"/>
          <w:sz w:val="24"/>
          <w:szCs w:val="24"/>
        </w:rPr>
        <w:sectPr w:rsidR="00C94FD4" w:rsidRPr="00C91C87" w:rsidSect="00C91C8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A5A8D" w:rsidRPr="00740C9E" w:rsidRDefault="00E453F7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lastRenderedPageBreak/>
        <w:t>Черчук Денис</w:t>
      </w:r>
    </w:p>
    <w:p w:rsidR="00DA5A8D" w:rsidRPr="00740C9E" w:rsidRDefault="00E453F7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Бондарь Демид</w:t>
      </w:r>
    </w:p>
    <w:p w:rsidR="00DA5A8D" w:rsidRPr="00740C9E" w:rsidRDefault="00E453F7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Донцов Семён</w:t>
      </w:r>
    </w:p>
    <w:p w:rsidR="006B01DB" w:rsidRPr="00740C9E" w:rsidRDefault="00E453F7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Филатов Тимофей</w:t>
      </w:r>
    </w:p>
    <w:p w:rsidR="00DA5A8D" w:rsidRPr="00740C9E" w:rsidRDefault="00E453F7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Ворончихина Ксения</w:t>
      </w:r>
    </w:p>
    <w:p w:rsidR="00DA5A8D" w:rsidRPr="00740C9E" w:rsidRDefault="00510772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 xml:space="preserve"> </w:t>
      </w:r>
      <w:r w:rsidR="00E453F7" w:rsidRPr="00740C9E">
        <w:rPr>
          <w:color w:val="000000" w:themeColor="text1"/>
          <w:sz w:val="24"/>
          <w:szCs w:val="24"/>
        </w:rPr>
        <w:t>Акашин Матвей</w:t>
      </w:r>
    </w:p>
    <w:p w:rsidR="006B01DB" w:rsidRPr="00740C9E" w:rsidRDefault="00E453F7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Сорокин Миша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Федораева Ева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Ларина Аня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Селин Захар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Устинова Тая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Устинова Августа</w:t>
      </w:r>
    </w:p>
    <w:p w:rsidR="006B01DB" w:rsidRPr="00740C9E" w:rsidRDefault="006B01DB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 xml:space="preserve"> </w:t>
      </w:r>
      <w:r w:rsidR="00740C9E" w:rsidRPr="00740C9E">
        <w:rPr>
          <w:color w:val="000000" w:themeColor="text1"/>
          <w:sz w:val="24"/>
          <w:szCs w:val="24"/>
        </w:rPr>
        <w:t>Васильева Ксюша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Распопина Полина</w:t>
      </w:r>
    </w:p>
    <w:p w:rsidR="00DA5A8D" w:rsidRPr="00740C9E" w:rsidRDefault="00510772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lastRenderedPageBreak/>
        <w:t xml:space="preserve"> </w:t>
      </w:r>
      <w:r w:rsidR="00740C9E" w:rsidRPr="00740C9E">
        <w:rPr>
          <w:color w:val="000000" w:themeColor="text1"/>
          <w:sz w:val="24"/>
          <w:szCs w:val="24"/>
        </w:rPr>
        <w:t>Абдулаев Максим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Руднева Злата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Игнатьева Богдана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Теплов Саша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Николаева Влада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Акопян Каринэ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Болтян Мустофа</w:t>
      </w:r>
    </w:p>
    <w:p w:rsidR="00DA5A8D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Гусельникова Алиса</w:t>
      </w:r>
    </w:p>
    <w:p w:rsidR="00740C9E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Анохина Агата</w:t>
      </w:r>
    </w:p>
    <w:p w:rsidR="00740C9E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Соколова Вероника</w:t>
      </w:r>
    </w:p>
    <w:p w:rsidR="00740C9E" w:rsidRPr="00740C9E" w:rsidRDefault="00740C9E" w:rsidP="00C91C87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Сартизова Василиса</w:t>
      </w:r>
    </w:p>
    <w:p w:rsidR="00740C9E" w:rsidRPr="00740C9E" w:rsidRDefault="00740C9E" w:rsidP="00740C9E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Терновская Валя</w:t>
      </w:r>
    </w:p>
    <w:p w:rsidR="00740C9E" w:rsidRPr="00740C9E" w:rsidRDefault="00740C9E" w:rsidP="00740C9E">
      <w:pPr>
        <w:pStyle w:val="a5"/>
        <w:numPr>
          <w:ilvl w:val="0"/>
          <w:numId w:val="12"/>
        </w:numPr>
        <w:spacing w:after="160"/>
        <w:ind w:right="-143"/>
        <w:jc w:val="left"/>
        <w:rPr>
          <w:color w:val="000000" w:themeColor="text1"/>
          <w:sz w:val="24"/>
          <w:szCs w:val="24"/>
        </w:rPr>
      </w:pPr>
      <w:r w:rsidRPr="00740C9E">
        <w:rPr>
          <w:color w:val="000000" w:themeColor="text1"/>
          <w:sz w:val="24"/>
          <w:szCs w:val="24"/>
        </w:rPr>
        <w:t>Свинухова Ева</w:t>
      </w:r>
    </w:p>
    <w:p w:rsidR="00C94FD4" w:rsidRPr="00C91C87" w:rsidRDefault="00C94FD4" w:rsidP="00C91C87">
      <w:pPr>
        <w:pStyle w:val="a5"/>
        <w:spacing w:after="160"/>
        <w:ind w:left="502" w:right="-143" w:firstLine="0"/>
        <w:jc w:val="left"/>
        <w:rPr>
          <w:sz w:val="24"/>
          <w:szCs w:val="24"/>
          <w:lang w:eastAsia="ru-RU"/>
        </w:rPr>
      </w:pPr>
    </w:p>
    <w:p w:rsidR="00DA5A8D" w:rsidRPr="00C91C87" w:rsidRDefault="00DA5A8D" w:rsidP="00C91C87">
      <w:pPr>
        <w:pStyle w:val="a3"/>
        <w:spacing w:line="276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5A8D" w:rsidRPr="00C91C87" w:rsidSect="00C91C8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94FD4" w:rsidRPr="00C91C87" w:rsidRDefault="00C94FD4" w:rsidP="00C91C87">
      <w:pPr>
        <w:pStyle w:val="a3"/>
        <w:spacing w:line="276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5ABD" w:rsidRPr="00C91C87" w:rsidTr="00C85ABD">
        <w:tc>
          <w:tcPr>
            <w:tcW w:w="4814" w:type="dxa"/>
          </w:tcPr>
          <w:p w:rsidR="00C85ABD" w:rsidRPr="00C91C87" w:rsidRDefault="00C85ABD" w:rsidP="00C91C87">
            <w:pPr>
              <w:pStyle w:val="a3"/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4814" w:type="dxa"/>
          </w:tcPr>
          <w:p w:rsidR="00C85ABD" w:rsidRPr="00C91C87" w:rsidRDefault="00C85ABD" w:rsidP="00C91C87">
            <w:pPr>
              <w:pStyle w:val="a3"/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C85ABD" w:rsidRPr="00C91C87" w:rsidTr="00C85ABD">
        <w:tc>
          <w:tcPr>
            <w:tcW w:w="4814" w:type="dxa"/>
          </w:tcPr>
          <w:p w:rsidR="00C85ABD" w:rsidRPr="00C91C87" w:rsidRDefault="00C85ABD" w:rsidP="00C91C87">
            <w:pPr>
              <w:pStyle w:val="a3"/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14" w:type="dxa"/>
          </w:tcPr>
          <w:p w:rsidR="00C85ABD" w:rsidRPr="00C91C87" w:rsidRDefault="00BC4A42" w:rsidP="00C91C87">
            <w:pPr>
              <w:pStyle w:val="a3"/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5ABD" w:rsidRPr="00C91C87" w:rsidTr="00C85ABD">
        <w:tc>
          <w:tcPr>
            <w:tcW w:w="4814" w:type="dxa"/>
          </w:tcPr>
          <w:p w:rsidR="00C85ABD" w:rsidRPr="00C91C87" w:rsidRDefault="00C85ABD" w:rsidP="00C91C87">
            <w:pPr>
              <w:pStyle w:val="a3"/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14" w:type="dxa"/>
          </w:tcPr>
          <w:p w:rsidR="00C85ABD" w:rsidRPr="00C91C87" w:rsidRDefault="00C235D9" w:rsidP="00C91C87">
            <w:pPr>
              <w:pStyle w:val="a3"/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D6C92" w:rsidRPr="00C91C87" w:rsidRDefault="009D6C92" w:rsidP="00C91C87">
      <w:pPr>
        <w:pStyle w:val="a3"/>
        <w:spacing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группы для занятий с логопедом</w:t>
      </w:r>
    </w:p>
    <w:p w:rsidR="009D6C92" w:rsidRPr="00BC4A42" w:rsidRDefault="00BC4A42" w:rsidP="00C91C87">
      <w:pPr>
        <w:pStyle w:val="a5"/>
        <w:numPr>
          <w:ilvl w:val="0"/>
          <w:numId w:val="14"/>
        </w:numPr>
        <w:spacing w:after="160"/>
        <w:ind w:right="-143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Акашин Матвей</w:t>
      </w:r>
    </w:p>
    <w:p w:rsidR="002E7C16" w:rsidRPr="00BC4A42" w:rsidRDefault="00BC4A42" w:rsidP="00C91C87">
      <w:pPr>
        <w:pStyle w:val="a5"/>
        <w:numPr>
          <w:ilvl w:val="0"/>
          <w:numId w:val="14"/>
        </w:numPr>
        <w:spacing w:after="160"/>
        <w:ind w:right="-143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Черчук Денис</w:t>
      </w:r>
    </w:p>
    <w:p w:rsidR="00AA575C" w:rsidRPr="00BC4A42" w:rsidRDefault="00BC4A42" w:rsidP="00C91C87">
      <w:pPr>
        <w:pStyle w:val="a5"/>
        <w:numPr>
          <w:ilvl w:val="0"/>
          <w:numId w:val="14"/>
        </w:numPr>
        <w:spacing w:after="160"/>
        <w:ind w:right="-143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Игнатьева Богдана</w:t>
      </w:r>
    </w:p>
    <w:p w:rsidR="00AA575C" w:rsidRPr="00BC4A42" w:rsidRDefault="00BC4A42" w:rsidP="00C91C87">
      <w:pPr>
        <w:pStyle w:val="a5"/>
        <w:numPr>
          <w:ilvl w:val="0"/>
          <w:numId w:val="14"/>
        </w:numPr>
        <w:spacing w:after="160"/>
        <w:ind w:right="-143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Руднева Злата</w:t>
      </w:r>
    </w:p>
    <w:p w:rsidR="00AA575C" w:rsidRPr="00BC4A42" w:rsidRDefault="00BC4A42" w:rsidP="00C91C87">
      <w:pPr>
        <w:pStyle w:val="a5"/>
        <w:numPr>
          <w:ilvl w:val="0"/>
          <w:numId w:val="14"/>
        </w:numPr>
        <w:spacing w:after="160"/>
        <w:ind w:right="-143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Гусельникова Алиса</w:t>
      </w:r>
    </w:p>
    <w:p w:rsidR="00AA575C" w:rsidRPr="00BC4A42" w:rsidRDefault="00BC4A42" w:rsidP="00C91C87">
      <w:pPr>
        <w:pStyle w:val="a5"/>
        <w:numPr>
          <w:ilvl w:val="0"/>
          <w:numId w:val="14"/>
        </w:numPr>
        <w:spacing w:after="160"/>
        <w:ind w:right="-143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Сорокин Миша</w:t>
      </w:r>
    </w:p>
    <w:p w:rsidR="00804659" w:rsidRPr="00C91C87" w:rsidRDefault="00804659" w:rsidP="00C91C87">
      <w:pPr>
        <w:pStyle w:val="a5"/>
        <w:tabs>
          <w:tab w:val="left" w:pos="1134"/>
        </w:tabs>
        <w:spacing w:line="276" w:lineRule="auto"/>
        <w:ind w:left="426" w:right="-143" w:firstLine="0"/>
        <w:rPr>
          <w:sz w:val="24"/>
          <w:szCs w:val="24"/>
        </w:rPr>
      </w:pPr>
      <w:r w:rsidRPr="00C91C87">
        <w:rPr>
          <w:spacing w:val="-15"/>
          <w:sz w:val="24"/>
          <w:szCs w:val="24"/>
        </w:rPr>
        <w:lastRenderedPageBreak/>
        <w:t xml:space="preserve">Дети подросли, окрепли, наполнились новой жизненной энергией, став при этом более самостоятельными, требовательными к себе и другим. У детей проявляется любознательность, познавательная активность, интерес к художественному творчеству. </w:t>
      </w:r>
      <w:r w:rsidRPr="00C91C87">
        <w:rPr>
          <w:color w:val="000000"/>
          <w:sz w:val="24"/>
          <w:szCs w:val="24"/>
          <w:lang w:eastAsia="ru-RU"/>
        </w:rPr>
        <w:t>Нервно – психическое развитие соответствует возрастным показателям. Состав группы - русские.</w:t>
      </w:r>
      <w:r w:rsidR="00BC4A42">
        <w:rPr>
          <w:color w:val="000000"/>
          <w:sz w:val="24"/>
          <w:szCs w:val="24"/>
          <w:lang w:eastAsia="ru-RU"/>
        </w:rPr>
        <w:t xml:space="preserve"> </w:t>
      </w:r>
      <w:r w:rsidRPr="00C91C87">
        <w:rPr>
          <w:color w:val="000000"/>
          <w:sz w:val="24"/>
          <w:szCs w:val="24"/>
          <w:lang w:eastAsia="ru-RU"/>
        </w:rPr>
        <w:t>Дети среднего возраста п</w:t>
      </w:r>
      <w:r w:rsidR="00BC4A42">
        <w:rPr>
          <w:color w:val="000000"/>
          <w:sz w:val="24"/>
          <w:szCs w:val="24"/>
          <w:lang w:eastAsia="ru-RU"/>
        </w:rPr>
        <w:t>роявляют интерес, активность и </w:t>
      </w:r>
      <w:r w:rsidR="00AA575C" w:rsidRPr="00C91C87">
        <w:rPr>
          <w:color w:val="000000"/>
          <w:sz w:val="24"/>
          <w:szCs w:val="24"/>
          <w:lang w:eastAsia="ru-RU"/>
        </w:rPr>
        <w:t>л</w:t>
      </w:r>
      <w:r w:rsidRPr="00C91C87">
        <w:rPr>
          <w:color w:val="000000"/>
          <w:sz w:val="24"/>
          <w:szCs w:val="24"/>
          <w:lang w:eastAsia="ru-RU"/>
        </w:rPr>
        <w:t>юбознательность ко всем видам деятельности. У детей сформированы культурно – гигиенические навыки. Дети следят за своим внешним видом, замечают неряшливость у других, исправляют ошибки. Умеют организовать самостоятельно: сюжетно – ролевые, подвижные, настольные игры. Распределяют роли, стараются следовать правилам игры. Умеют договариваться между собой, согласовывать действия и совместными усилиями достигают результат. При разрешении конфликта, обращаются к помощи взрослых. У воспитанников группы сформированы на должном уровне трудовые навыки. Оказывают помощь в уборке участка, группы, уборке рабочего места после непосредственно образовательной деятельности. Уважительно относятся к труду помощника воспитателя.</w:t>
      </w:r>
      <w:r w:rsidR="00BC4A42">
        <w:rPr>
          <w:color w:val="000000"/>
          <w:sz w:val="24"/>
          <w:szCs w:val="24"/>
          <w:lang w:eastAsia="ru-RU"/>
        </w:rPr>
        <w:t xml:space="preserve"> Дети проявляют интерес к </w:t>
      </w:r>
      <w:r w:rsidR="00AA575C" w:rsidRPr="00C91C87">
        <w:rPr>
          <w:color w:val="000000"/>
          <w:sz w:val="24"/>
          <w:szCs w:val="24"/>
          <w:lang w:eastAsia="ru-RU"/>
        </w:rPr>
        <w:t>и</w:t>
      </w:r>
      <w:r w:rsidRPr="00C91C87">
        <w:rPr>
          <w:color w:val="000000"/>
          <w:sz w:val="24"/>
          <w:szCs w:val="24"/>
          <w:lang w:eastAsia="ru-RU"/>
        </w:rPr>
        <w:t>зобразительной деятельности, музыке, пению, танцам.  С удовольствием занимаются физической культурой.  Дети активно интересуются окружающим миром, запас их представлений об окружающем пополняется.</w:t>
      </w:r>
      <w:r w:rsidR="00BC4A42">
        <w:rPr>
          <w:color w:val="000000"/>
          <w:sz w:val="24"/>
          <w:szCs w:val="24"/>
          <w:lang w:eastAsia="ru-RU"/>
        </w:rPr>
        <w:t xml:space="preserve"> </w:t>
      </w:r>
      <w:r w:rsidRPr="00C91C87">
        <w:rPr>
          <w:color w:val="000000"/>
          <w:sz w:val="24"/>
          <w:szCs w:val="24"/>
          <w:lang w:eastAsia="ru-RU"/>
        </w:rPr>
        <w:t>У детей данной груп</w:t>
      </w:r>
      <w:r w:rsidR="00BC4A42">
        <w:rPr>
          <w:color w:val="000000"/>
          <w:sz w:val="24"/>
          <w:szCs w:val="24"/>
          <w:lang w:eastAsia="ru-RU"/>
        </w:rPr>
        <w:t>пы появляется много новых слов,</w:t>
      </w:r>
      <w:r w:rsidRPr="00C91C87">
        <w:rPr>
          <w:color w:val="000000"/>
          <w:sz w:val="24"/>
          <w:szCs w:val="24"/>
          <w:lang w:eastAsia="ru-RU"/>
        </w:rPr>
        <w:t> они активно осваивают речь, придумывая несуществующие слова, придавая уже известным словам свой особенный личностный смысл. Дети составляют простые предложения, рассказы. Задают вопросы и отвечают на них. Любят слушать сказки, рассказы, стихотворения.</w:t>
      </w:r>
      <w:r w:rsidR="00BC4A42">
        <w:rPr>
          <w:color w:val="000000"/>
          <w:sz w:val="24"/>
          <w:szCs w:val="24"/>
          <w:lang w:eastAsia="ru-RU"/>
        </w:rPr>
        <w:t xml:space="preserve"> </w:t>
      </w:r>
      <w:r w:rsidRPr="00C91C87">
        <w:rPr>
          <w:color w:val="000000"/>
          <w:sz w:val="24"/>
          <w:szCs w:val="24"/>
          <w:lang w:eastAsia="ru-RU"/>
        </w:rPr>
        <w:t>Дети проявляют интерес к опытно – экспериментальной, изобразительной деятельности. С большим удовольствием занимаются физкультурой.</w:t>
      </w:r>
      <w:r w:rsidRPr="00C91C87">
        <w:rPr>
          <w:spacing w:val="-15"/>
          <w:sz w:val="24"/>
          <w:szCs w:val="24"/>
        </w:rPr>
        <w:t xml:space="preserve"> Приоритетными направлениями деятельности группы являются темы по самообразованию: </w:t>
      </w:r>
      <w:r w:rsidR="00FD26DC">
        <w:rPr>
          <w:sz w:val="24"/>
          <w:szCs w:val="24"/>
        </w:rPr>
        <w:t>«Развитие инженерного мышления посредством конструирования</w:t>
      </w:r>
      <w:r w:rsidRPr="00C91C87">
        <w:rPr>
          <w:sz w:val="24"/>
          <w:szCs w:val="24"/>
        </w:rPr>
        <w:t>»;</w:t>
      </w:r>
    </w:p>
    <w:p w:rsidR="00804659" w:rsidRPr="00C91C87" w:rsidRDefault="00804659" w:rsidP="00C91C87">
      <w:pPr>
        <w:pStyle w:val="a5"/>
        <w:tabs>
          <w:tab w:val="left" w:pos="1134"/>
        </w:tabs>
        <w:spacing w:line="276" w:lineRule="auto"/>
        <w:ind w:left="426" w:right="-143" w:firstLine="0"/>
        <w:rPr>
          <w:spacing w:val="-15"/>
          <w:sz w:val="24"/>
          <w:szCs w:val="24"/>
        </w:rPr>
      </w:pPr>
      <w:r w:rsidRPr="00C91C87">
        <w:rPr>
          <w:sz w:val="24"/>
          <w:szCs w:val="24"/>
        </w:rPr>
        <w:t>«Развитие</w:t>
      </w:r>
      <w:r w:rsidR="00FD26DC">
        <w:rPr>
          <w:sz w:val="24"/>
          <w:szCs w:val="24"/>
        </w:rPr>
        <w:t xml:space="preserve"> речи посредством пальчиковых игр</w:t>
      </w:r>
      <w:r w:rsidRPr="00C91C87">
        <w:rPr>
          <w:sz w:val="24"/>
          <w:szCs w:val="24"/>
        </w:rPr>
        <w:t>».</w:t>
      </w:r>
    </w:p>
    <w:p w:rsidR="00662058" w:rsidRPr="00C91C87" w:rsidRDefault="00662058" w:rsidP="00C91C87">
      <w:pPr>
        <w:tabs>
          <w:tab w:val="left" w:pos="709"/>
        </w:tabs>
        <w:suppressAutoHyphens/>
        <w:spacing w:line="360" w:lineRule="auto"/>
        <w:ind w:right="-143" w:firstLine="0"/>
        <w:rPr>
          <w:b/>
          <w:spacing w:val="-15"/>
          <w:sz w:val="24"/>
          <w:szCs w:val="24"/>
          <w:lang w:eastAsia="zh-CN"/>
        </w:rPr>
      </w:pPr>
      <w:r w:rsidRPr="00C91C87">
        <w:rPr>
          <w:b/>
          <w:spacing w:val="-15"/>
          <w:sz w:val="24"/>
          <w:szCs w:val="24"/>
          <w:lang w:eastAsia="zh-CN"/>
        </w:rPr>
        <w:t>1.7. Планируемые результаты освоения Программы.</w:t>
      </w:r>
    </w:p>
    <w:p w:rsidR="00662058" w:rsidRPr="00C91C87" w:rsidRDefault="00624CA4" w:rsidP="00C91C87">
      <w:pPr>
        <w:tabs>
          <w:tab w:val="left" w:pos="300"/>
          <w:tab w:val="left" w:pos="709"/>
          <w:tab w:val="center" w:pos="4819"/>
        </w:tabs>
        <w:suppressAutoHyphens/>
        <w:spacing w:line="360" w:lineRule="auto"/>
        <w:ind w:right="-143" w:firstLine="0"/>
        <w:jc w:val="left"/>
        <w:rPr>
          <w:b/>
          <w:spacing w:val="-15"/>
          <w:sz w:val="24"/>
          <w:szCs w:val="24"/>
          <w:lang w:eastAsia="zh-CN"/>
        </w:rPr>
      </w:pPr>
      <w:r w:rsidRPr="00C91C87">
        <w:rPr>
          <w:b/>
          <w:sz w:val="24"/>
          <w:szCs w:val="24"/>
        </w:rPr>
        <w:tab/>
      </w:r>
      <w:r w:rsidRPr="00C91C87">
        <w:rPr>
          <w:b/>
          <w:sz w:val="24"/>
          <w:szCs w:val="24"/>
        </w:rPr>
        <w:tab/>
      </w:r>
      <w:r w:rsidRPr="00C91C87">
        <w:rPr>
          <w:b/>
          <w:sz w:val="24"/>
          <w:szCs w:val="24"/>
        </w:rPr>
        <w:tab/>
      </w:r>
      <w:r w:rsidR="00662058" w:rsidRPr="00C91C87">
        <w:rPr>
          <w:b/>
          <w:sz w:val="24"/>
          <w:szCs w:val="24"/>
        </w:rPr>
        <w:t>К</w:t>
      </w:r>
      <w:r w:rsidR="00FD26DC">
        <w:rPr>
          <w:b/>
          <w:sz w:val="24"/>
          <w:szCs w:val="24"/>
        </w:rPr>
        <w:t xml:space="preserve"> </w:t>
      </w:r>
      <w:r w:rsidR="00662058" w:rsidRPr="00C91C87">
        <w:rPr>
          <w:b/>
          <w:sz w:val="24"/>
          <w:szCs w:val="24"/>
        </w:rPr>
        <w:t>пяти</w:t>
      </w:r>
      <w:r w:rsidR="00FD26DC">
        <w:rPr>
          <w:b/>
          <w:sz w:val="24"/>
          <w:szCs w:val="24"/>
        </w:rPr>
        <w:t xml:space="preserve"> </w:t>
      </w:r>
      <w:r w:rsidR="00662058" w:rsidRPr="00C91C87">
        <w:rPr>
          <w:b/>
          <w:sz w:val="24"/>
          <w:szCs w:val="24"/>
        </w:rPr>
        <w:t>годам: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познает правила безопасного поведения и стремится их выполнять в повседневной жизни;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</w:rPr>
      </w:pPr>
      <w:r w:rsidRPr="00C91C87">
        <w:rPr>
          <w:sz w:val="24"/>
          <w:szCs w:val="24"/>
        </w:rPr>
        <w:lastRenderedPageBreak/>
        <w:t>ребёнок самостоятелен в самообслуживании;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способен рассказать о предмете, его назначении и особенностях, о том, как он был создан;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</w:t>
      </w:r>
      <w:r w:rsidRPr="00C91C87">
        <w:rPr>
          <w:sz w:val="24"/>
          <w:szCs w:val="24"/>
          <w:lang w:val="ru-RU"/>
        </w:rPr>
        <w:lastRenderedPageBreak/>
        <w:t>развитии сюжета, активно включается в ролевой диалог, проявляет творчество в создании игровой обстановки;</w:t>
      </w:r>
    </w:p>
    <w:p w:rsidR="00662058" w:rsidRPr="00C91C87" w:rsidRDefault="00662058" w:rsidP="00C91C87">
      <w:pPr>
        <w:pStyle w:val="24"/>
        <w:widowControl w:val="0"/>
        <w:numPr>
          <w:ilvl w:val="0"/>
          <w:numId w:val="2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662058" w:rsidRPr="00C91C87" w:rsidRDefault="00662058" w:rsidP="00C91C87">
      <w:pPr>
        <w:pStyle w:val="1"/>
        <w:tabs>
          <w:tab w:val="left" w:pos="0"/>
          <w:tab w:val="left" w:pos="633"/>
        </w:tabs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color w:val="auto"/>
          <w:sz w:val="24"/>
          <w:szCs w:val="24"/>
        </w:rPr>
        <w:t>1.8. Педагогическая</w:t>
      </w:r>
      <w:r w:rsidR="003F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диагностика</w:t>
      </w:r>
      <w:r w:rsidR="003F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достижения</w:t>
      </w:r>
      <w:r w:rsidR="003F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планируемых</w:t>
      </w:r>
      <w:r w:rsidR="003F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C87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</w:p>
    <w:p w:rsidR="00662058" w:rsidRPr="00C91C87" w:rsidRDefault="00662058" w:rsidP="00C91C87">
      <w:pPr>
        <w:ind w:right="-143"/>
        <w:rPr>
          <w:sz w:val="24"/>
          <w:szCs w:val="24"/>
        </w:rPr>
      </w:pPr>
    </w:p>
    <w:p w:rsidR="00662058" w:rsidRPr="00C91C87" w:rsidRDefault="00662058" w:rsidP="00C91C87">
      <w:pPr>
        <w:pStyle w:val="24"/>
        <w:shd w:val="clear" w:color="auto" w:fill="auto"/>
        <w:tabs>
          <w:tab w:val="left" w:pos="1354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62058" w:rsidRPr="00C91C87" w:rsidRDefault="00662058" w:rsidP="00C91C87">
      <w:pPr>
        <w:pStyle w:val="aff"/>
        <w:ind w:right="-143" w:firstLine="709"/>
      </w:pPr>
      <w:r w:rsidRPr="00C91C87">
        <w:t>Педагогическая</w:t>
      </w:r>
      <w:r w:rsidR="003F3558">
        <w:t xml:space="preserve"> </w:t>
      </w:r>
      <w:r w:rsidRPr="00C91C87">
        <w:t>диагностика</w:t>
      </w:r>
      <w:r w:rsidR="003F3558">
        <w:t xml:space="preserve"> </w:t>
      </w:r>
      <w:r w:rsidRPr="00C91C87">
        <w:t>является</w:t>
      </w:r>
      <w:r w:rsidR="003F3558">
        <w:t xml:space="preserve"> </w:t>
      </w:r>
      <w:r w:rsidRPr="00C91C87">
        <w:t>основой</w:t>
      </w:r>
      <w:r w:rsidR="003F3558">
        <w:t xml:space="preserve"> </w:t>
      </w:r>
      <w:r w:rsidRPr="00C91C87">
        <w:t>для</w:t>
      </w:r>
      <w:r w:rsidR="003F3558">
        <w:t xml:space="preserve"> </w:t>
      </w:r>
      <w:r w:rsidRPr="00C91C87">
        <w:t>целенаправленной</w:t>
      </w:r>
      <w:r w:rsidR="003F3558">
        <w:t xml:space="preserve"> </w:t>
      </w:r>
      <w:r w:rsidRPr="00C91C87">
        <w:t>деятельности</w:t>
      </w:r>
      <w:r w:rsidR="003F3558">
        <w:t xml:space="preserve"> </w:t>
      </w:r>
      <w:r w:rsidRPr="00C91C87">
        <w:t>педагога,</w:t>
      </w:r>
      <w:r w:rsidR="003F3558">
        <w:t xml:space="preserve"> </w:t>
      </w:r>
      <w:r w:rsidRPr="00C91C87">
        <w:t>начальным</w:t>
      </w:r>
      <w:r w:rsidR="003F3558">
        <w:t xml:space="preserve"> </w:t>
      </w:r>
      <w:r w:rsidRPr="00C91C87">
        <w:t>и</w:t>
      </w:r>
      <w:r w:rsidR="003F3558">
        <w:t xml:space="preserve"> </w:t>
      </w:r>
      <w:r w:rsidRPr="00C91C87">
        <w:t>завершающим</w:t>
      </w:r>
      <w:r w:rsidR="00264CEB">
        <w:t xml:space="preserve"> </w:t>
      </w:r>
      <w:r w:rsidRPr="00C91C87">
        <w:t>этапом</w:t>
      </w:r>
      <w:r w:rsidR="003F3558">
        <w:t xml:space="preserve"> </w:t>
      </w:r>
      <w:r w:rsidRPr="00C91C87">
        <w:t>проектирования</w:t>
      </w:r>
      <w:r w:rsidR="003F3558">
        <w:t xml:space="preserve"> </w:t>
      </w:r>
      <w:r w:rsidRPr="00C91C87">
        <w:t>образовательного</w:t>
      </w:r>
      <w:r w:rsidR="003F3558">
        <w:t xml:space="preserve">  </w:t>
      </w:r>
      <w:r w:rsidRPr="00C91C87">
        <w:t>процесса в дошкольной группе. Ее функция заключается в обеспечении эффективной обратной</w:t>
      </w:r>
      <w:r w:rsidR="003F3558">
        <w:t xml:space="preserve"> </w:t>
      </w:r>
      <w:r w:rsidRPr="00C91C87">
        <w:t>связи,</w:t>
      </w:r>
      <w:r w:rsidR="003F3558">
        <w:t xml:space="preserve"> </w:t>
      </w:r>
      <w:r w:rsidRPr="00C91C87">
        <w:t>позволяющей</w:t>
      </w:r>
      <w:r w:rsidR="003F3558">
        <w:t xml:space="preserve"> </w:t>
      </w:r>
      <w:r w:rsidRPr="00C91C87">
        <w:t>осуществлять</w:t>
      </w:r>
      <w:r w:rsidR="003F3558">
        <w:t xml:space="preserve"> </w:t>
      </w:r>
      <w:r w:rsidRPr="00C91C87">
        <w:t>управление образовательным</w:t>
      </w:r>
      <w:r w:rsidR="003F3558">
        <w:t xml:space="preserve"> </w:t>
      </w:r>
      <w:r w:rsidRPr="00C91C87">
        <w:t>процессом.</w:t>
      </w:r>
    </w:p>
    <w:p w:rsidR="00662058" w:rsidRPr="00C91C87" w:rsidRDefault="00662058" w:rsidP="00C91C87">
      <w:pPr>
        <w:pStyle w:val="24"/>
        <w:shd w:val="clear" w:color="auto" w:fill="auto"/>
        <w:tabs>
          <w:tab w:val="left" w:pos="1350"/>
        </w:tabs>
        <w:spacing w:before="0" w:after="0" w:line="240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Pr="00C91C87">
        <w:rPr>
          <w:sz w:val="24"/>
          <w:szCs w:val="24"/>
          <w:vertAlign w:val="superscript"/>
        </w:rPr>
        <w:footnoteReference w:id="3"/>
      </w:r>
      <w:r w:rsidRPr="00C91C87">
        <w:rPr>
          <w:sz w:val="24"/>
          <w:szCs w:val="24"/>
          <w:lang w:val="ru-RU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662058" w:rsidRPr="00C91C87" w:rsidRDefault="00662058" w:rsidP="00C91C87">
      <w:pPr>
        <w:pStyle w:val="aff"/>
        <w:ind w:right="-143" w:firstLine="709"/>
      </w:pPr>
      <w:r w:rsidRPr="00C91C87">
        <w:t>Спецификапедагогическойдиагностикидостиженияпланируемыхобразовательныхрезультатовобусловленаследующими требованиями</w:t>
      </w:r>
      <w:r w:rsidR="003F3558">
        <w:t xml:space="preserve"> </w:t>
      </w:r>
      <w:r w:rsidRPr="00C91C87">
        <w:t>ФГОСДО:</w:t>
      </w:r>
    </w:p>
    <w:p w:rsidR="00662058" w:rsidRPr="00C91C87" w:rsidRDefault="00662058" w:rsidP="00C91C87">
      <w:pPr>
        <w:pStyle w:val="aff"/>
        <w:ind w:right="-143" w:firstLine="709"/>
      </w:pPr>
      <w:r w:rsidRPr="00C91C87">
        <w:rPr>
          <w:color w:val="201E1E"/>
        </w:rPr>
        <w:t xml:space="preserve">- планируемыерезультатыосвоенияПрограммызаданыкакцелевыеориентирыдошкольногообразованияипредставляютсобойсоциально-нормативные возрастные характеристики возможных достижений ребенка </w:t>
      </w:r>
      <w:r w:rsidRPr="00C91C87">
        <w:t>на разных</w:t>
      </w:r>
      <w:r w:rsidR="003F3558">
        <w:t xml:space="preserve"> </w:t>
      </w:r>
      <w:r w:rsidRPr="00C91C87">
        <w:t>этапах</w:t>
      </w:r>
      <w:r w:rsidR="003F3558">
        <w:t xml:space="preserve"> </w:t>
      </w:r>
      <w:r w:rsidRPr="00C91C87">
        <w:t>дошкольного детства;</w:t>
      </w:r>
    </w:p>
    <w:p w:rsidR="00662058" w:rsidRPr="00C91C87" w:rsidRDefault="00662058" w:rsidP="00C91C87">
      <w:pPr>
        <w:pStyle w:val="24"/>
        <w:shd w:val="clear" w:color="auto" w:fill="auto"/>
        <w:spacing w:before="0" w:after="0" w:line="240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C91C87">
        <w:rPr>
          <w:sz w:val="24"/>
          <w:szCs w:val="24"/>
          <w:vertAlign w:val="superscript"/>
        </w:rPr>
        <w:footnoteReference w:id="4"/>
      </w:r>
      <w:r w:rsidRPr="00C91C87">
        <w:rPr>
          <w:sz w:val="24"/>
          <w:szCs w:val="24"/>
          <w:lang w:val="ru-RU"/>
        </w:rPr>
        <w:t>;</w:t>
      </w:r>
    </w:p>
    <w:p w:rsidR="00662058" w:rsidRPr="00C91C87" w:rsidRDefault="00662058" w:rsidP="00C91C87">
      <w:pPr>
        <w:pStyle w:val="24"/>
        <w:shd w:val="clear" w:color="auto" w:fill="auto"/>
        <w:spacing w:before="0" w:after="0" w:line="240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освоение Программы не сопровождается проведением промежуточных аттестаций и итоговой аттестации обучающихся</w:t>
      </w:r>
      <w:r w:rsidRPr="00C91C87">
        <w:rPr>
          <w:sz w:val="24"/>
          <w:szCs w:val="24"/>
          <w:vertAlign w:val="superscript"/>
        </w:rPr>
        <w:footnoteReference w:id="5"/>
      </w:r>
      <w:r w:rsidRPr="00C91C87">
        <w:rPr>
          <w:sz w:val="24"/>
          <w:szCs w:val="24"/>
          <w:lang w:val="ru-RU"/>
        </w:rPr>
        <w:t>.</w:t>
      </w:r>
    </w:p>
    <w:p w:rsidR="00662058" w:rsidRPr="00C91C87" w:rsidRDefault="00662058" w:rsidP="00C91C87">
      <w:pPr>
        <w:pStyle w:val="aff"/>
        <w:ind w:right="-143" w:firstLine="709"/>
      </w:pPr>
      <w:r w:rsidRPr="00C91C87">
        <w:t>Педагогическая диагностика направлена на оценкуиндивидуальногоразвитиядетейдошкольноговозраста,наоснове,которойопределяетсяэффективностьпедагогическихдействийиосуществляетсяихдальнейшеепланирование.</w:t>
      </w:r>
      <w:r w:rsidRPr="00C91C87">
        <w:rPr>
          <w:color w:val="201E1E"/>
        </w:rPr>
        <w:t>Результаты педагогической диагностики (мониторинга) используются исключительно для</w:t>
      </w:r>
      <w:r w:rsidR="003F3558">
        <w:rPr>
          <w:color w:val="201E1E"/>
        </w:rPr>
        <w:t xml:space="preserve"> </w:t>
      </w:r>
      <w:r w:rsidRPr="00C91C87">
        <w:rPr>
          <w:color w:val="201E1E"/>
        </w:rPr>
        <w:t>решения</w:t>
      </w:r>
      <w:r w:rsidR="003F3558">
        <w:rPr>
          <w:color w:val="201E1E"/>
        </w:rPr>
        <w:t xml:space="preserve"> </w:t>
      </w:r>
      <w:r w:rsidRPr="00C91C87">
        <w:rPr>
          <w:color w:val="201E1E"/>
        </w:rPr>
        <w:t>следующих</w:t>
      </w:r>
      <w:r w:rsidR="003F3558">
        <w:rPr>
          <w:color w:val="201E1E"/>
        </w:rPr>
        <w:t xml:space="preserve"> </w:t>
      </w:r>
      <w:r w:rsidRPr="00C91C87">
        <w:rPr>
          <w:color w:val="201E1E"/>
        </w:rPr>
        <w:t>образовательных</w:t>
      </w:r>
      <w:r w:rsidR="003F3558">
        <w:rPr>
          <w:color w:val="201E1E"/>
        </w:rPr>
        <w:t xml:space="preserve"> </w:t>
      </w:r>
      <w:r w:rsidRPr="00C91C87">
        <w:rPr>
          <w:color w:val="201E1E"/>
        </w:rPr>
        <w:t>задач:</w:t>
      </w:r>
    </w:p>
    <w:p w:rsidR="00662058" w:rsidRPr="00C91C87" w:rsidRDefault="00662058" w:rsidP="00C91C87">
      <w:pPr>
        <w:pStyle w:val="a5"/>
        <w:numPr>
          <w:ilvl w:val="0"/>
          <w:numId w:val="28"/>
        </w:numPr>
        <w:tabs>
          <w:tab w:val="left" w:pos="1282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color w:val="201E1E"/>
          <w:sz w:val="24"/>
          <w:szCs w:val="24"/>
        </w:rPr>
        <w:t>индивидуализации</w:t>
      </w:r>
      <w:r w:rsidR="003F3558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образования</w:t>
      </w:r>
      <w:r w:rsidR="003F3558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(в</w:t>
      </w:r>
      <w:r w:rsidR="003F3558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том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числе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поддержки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ребенка,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построения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его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образовательной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траектории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или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профессиональной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коррекции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особенностей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его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развития);</w:t>
      </w:r>
    </w:p>
    <w:p w:rsidR="00662058" w:rsidRPr="00C91C87" w:rsidRDefault="00662058" w:rsidP="00C91C87">
      <w:pPr>
        <w:pStyle w:val="a5"/>
        <w:numPr>
          <w:ilvl w:val="0"/>
          <w:numId w:val="28"/>
        </w:numPr>
        <w:tabs>
          <w:tab w:val="left" w:pos="1182"/>
        </w:tabs>
        <w:spacing w:line="276" w:lineRule="auto"/>
        <w:ind w:left="0" w:right="-143" w:firstLine="709"/>
        <w:rPr>
          <w:sz w:val="24"/>
          <w:szCs w:val="24"/>
        </w:rPr>
      </w:pPr>
      <w:r w:rsidRPr="00C91C87">
        <w:rPr>
          <w:color w:val="201E1E"/>
          <w:sz w:val="24"/>
          <w:szCs w:val="24"/>
        </w:rPr>
        <w:t>оптимизации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работы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с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группой</w:t>
      </w:r>
      <w:r w:rsidR="005D0E1B">
        <w:rPr>
          <w:color w:val="201E1E"/>
          <w:sz w:val="24"/>
          <w:szCs w:val="24"/>
        </w:rPr>
        <w:t xml:space="preserve"> </w:t>
      </w:r>
      <w:r w:rsidRPr="00C91C87">
        <w:rPr>
          <w:color w:val="201E1E"/>
          <w:sz w:val="24"/>
          <w:szCs w:val="24"/>
        </w:rPr>
        <w:t>детей.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Основная задача диагностики – получение информации об индивидуальных особенностях</w:t>
      </w:r>
      <w:r w:rsidR="00264CEB">
        <w:t xml:space="preserve"> </w:t>
      </w:r>
      <w:r w:rsidRPr="00C91C87">
        <w:t>развития</w:t>
      </w:r>
      <w:r w:rsidR="00264CEB">
        <w:t xml:space="preserve"> </w:t>
      </w:r>
      <w:r w:rsidRPr="00C91C87">
        <w:t>ребенка.</w:t>
      </w:r>
      <w:r w:rsidR="00264CEB">
        <w:t xml:space="preserve"> </w:t>
      </w:r>
      <w:r w:rsidRPr="00C91C87">
        <w:t>На</w:t>
      </w:r>
      <w:r w:rsidR="00264CEB">
        <w:t xml:space="preserve"> </w:t>
      </w:r>
      <w:r w:rsidRPr="00C91C87">
        <w:t>основании</w:t>
      </w:r>
      <w:r w:rsidR="00264CEB">
        <w:t xml:space="preserve"> </w:t>
      </w:r>
      <w:r w:rsidRPr="00C91C87">
        <w:t>этой</w:t>
      </w:r>
      <w:r w:rsidR="00264CEB">
        <w:t xml:space="preserve"> </w:t>
      </w:r>
      <w:r w:rsidRPr="00C91C87">
        <w:t>информации</w:t>
      </w:r>
      <w:r w:rsidR="00264CEB">
        <w:t xml:space="preserve"> </w:t>
      </w:r>
      <w:r w:rsidRPr="00C91C87">
        <w:t>разрабатываются</w:t>
      </w:r>
      <w:r w:rsidR="00264CEB">
        <w:t xml:space="preserve"> </w:t>
      </w:r>
      <w:r w:rsidRPr="00C91C87">
        <w:t>рекомендации</w:t>
      </w:r>
      <w:r w:rsidR="00264CEB">
        <w:t xml:space="preserve"> </w:t>
      </w:r>
      <w:r w:rsidRPr="00C91C87">
        <w:t>для</w:t>
      </w:r>
      <w:r w:rsidR="00264CEB">
        <w:t xml:space="preserve"> </w:t>
      </w:r>
      <w:r w:rsidRPr="00C91C87">
        <w:t>воспитателей</w:t>
      </w:r>
      <w:r w:rsidR="00264CEB">
        <w:t xml:space="preserve">   </w:t>
      </w:r>
      <w:r w:rsidRPr="00C91C87">
        <w:t>и</w:t>
      </w:r>
      <w:r w:rsidR="00264CEB">
        <w:t xml:space="preserve"> </w:t>
      </w:r>
      <w:r w:rsidRPr="00C91C87">
        <w:t>родителей</w:t>
      </w:r>
      <w:r w:rsidR="00264CEB">
        <w:t xml:space="preserve"> </w:t>
      </w:r>
      <w:r w:rsidRPr="00C91C87">
        <w:t>(законных</w:t>
      </w:r>
      <w:r w:rsidR="00264CEB">
        <w:t xml:space="preserve"> </w:t>
      </w:r>
      <w:r w:rsidRPr="00C91C87">
        <w:t>представителей)</w:t>
      </w:r>
      <w:r w:rsidR="00264CEB">
        <w:t xml:space="preserve"> </w:t>
      </w:r>
      <w:r w:rsidRPr="00C91C87">
        <w:t>по</w:t>
      </w:r>
      <w:r w:rsidR="00264CEB">
        <w:t xml:space="preserve"> </w:t>
      </w:r>
      <w:r w:rsidRPr="00C91C87">
        <w:t>организации</w:t>
      </w:r>
      <w:r w:rsidR="00264CEB">
        <w:t xml:space="preserve"> </w:t>
      </w:r>
      <w:r w:rsidRPr="00C91C87">
        <w:t>образовательной</w:t>
      </w:r>
      <w:r w:rsidR="00264CEB">
        <w:t xml:space="preserve"> </w:t>
      </w:r>
      <w:r w:rsidRPr="00C91C87">
        <w:t>деятельности,</w:t>
      </w:r>
      <w:r w:rsidR="00264CEB">
        <w:t xml:space="preserve"> </w:t>
      </w:r>
      <w:r w:rsidRPr="00C91C87">
        <w:t>планированию</w:t>
      </w:r>
      <w:r w:rsidR="00264CEB">
        <w:t xml:space="preserve"> </w:t>
      </w:r>
      <w:r w:rsidRPr="00C91C87">
        <w:t>индивидуальной</w:t>
      </w:r>
      <w:r w:rsidR="00264CEB">
        <w:t xml:space="preserve"> </w:t>
      </w:r>
      <w:r w:rsidRPr="00C91C87">
        <w:t>образовательной</w:t>
      </w:r>
      <w:r w:rsidR="00264CEB">
        <w:t xml:space="preserve"> </w:t>
      </w:r>
      <w:r w:rsidRPr="00C91C87">
        <w:t>деятельности.</w:t>
      </w:r>
      <w:r w:rsidR="00264CEB">
        <w:t xml:space="preserve"> </w:t>
      </w:r>
      <w:r w:rsidRPr="00C91C87">
        <w:t>Педагогическая</w:t>
      </w:r>
      <w:r w:rsidR="00264CEB">
        <w:t xml:space="preserve"> </w:t>
      </w:r>
      <w:r w:rsidRPr="00C91C87">
        <w:t>диагностика</w:t>
      </w:r>
      <w:r w:rsidR="00264CEB">
        <w:t xml:space="preserve"> </w:t>
      </w:r>
      <w:r w:rsidRPr="00C91C87">
        <w:t>проводится в</w:t>
      </w:r>
      <w:r w:rsidR="00264CEB">
        <w:t xml:space="preserve"> </w:t>
      </w:r>
      <w:r w:rsidRPr="00C91C87">
        <w:t>начале</w:t>
      </w:r>
      <w:r w:rsidR="00264CEB">
        <w:t xml:space="preserve"> </w:t>
      </w:r>
      <w:r w:rsidRPr="00C91C87">
        <w:t>и</w:t>
      </w:r>
      <w:r w:rsidR="00264CEB">
        <w:t xml:space="preserve"> </w:t>
      </w:r>
      <w:r w:rsidRPr="00C91C87">
        <w:t>в</w:t>
      </w:r>
      <w:r w:rsidR="00264CEB">
        <w:t xml:space="preserve"> </w:t>
      </w:r>
      <w:r w:rsidRPr="00C91C87">
        <w:t>конце</w:t>
      </w:r>
      <w:r w:rsidR="00264CEB">
        <w:t xml:space="preserve"> </w:t>
      </w:r>
      <w:r w:rsidRPr="00C91C87">
        <w:t xml:space="preserve">учебного года. </w:t>
      </w:r>
      <w:r w:rsidRPr="00C91C87">
        <w:lastRenderedPageBreak/>
        <w:t>Сравнениерезультатовстартовойифинальнойдиагностикипозволяетвыявитьиндивидуальнуюдинамикуразвитияребенка.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rPr>
          <w:color w:val="201E1E"/>
        </w:rPr>
        <w:t>Педагогическая</w:t>
      </w:r>
      <w:r w:rsidR="00B846D6">
        <w:rPr>
          <w:color w:val="201E1E"/>
        </w:rPr>
        <w:t xml:space="preserve"> </w:t>
      </w:r>
      <w:r w:rsidRPr="00C91C87">
        <w:rPr>
          <w:color w:val="201E1E"/>
        </w:rPr>
        <w:t>диагностика</w:t>
      </w:r>
      <w:r w:rsidR="00B846D6">
        <w:rPr>
          <w:color w:val="201E1E"/>
        </w:rPr>
        <w:t xml:space="preserve"> </w:t>
      </w:r>
      <w:r w:rsidRPr="00C91C87">
        <w:rPr>
          <w:color w:val="201E1E"/>
        </w:rPr>
        <w:t>индивидуального</w:t>
      </w:r>
      <w:r w:rsidR="00B846D6">
        <w:rPr>
          <w:color w:val="201E1E"/>
        </w:rPr>
        <w:t xml:space="preserve"> </w:t>
      </w:r>
      <w:r w:rsidRPr="00C91C87">
        <w:t>развития</w:t>
      </w:r>
      <w:r w:rsidR="00B846D6">
        <w:t xml:space="preserve">  </w:t>
      </w:r>
      <w:r w:rsidRPr="00C91C87">
        <w:t>детей</w:t>
      </w:r>
      <w:r w:rsidR="00B846D6">
        <w:t xml:space="preserve"> </w:t>
      </w:r>
      <w:r w:rsidRPr="00C91C87">
        <w:t>проводится</w:t>
      </w:r>
      <w:r w:rsidR="00B846D6">
        <w:t xml:space="preserve"> </w:t>
      </w:r>
      <w:r w:rsidRPr="00C91C87">
        <w:t>в</w:t>
      </w:r>
      <w:r w:rsidR="00B846D6">
        <w:t xml:space="preserve"> </w:t>
      </w:r>
      <w:r w:rsidRPr="00C91C87">
        <w:t>произвольной</w:t>
      </w:r>
      <w:r w:rsidR="00B846D6">
        <w:t xml:space="preserve"> </w:t>
      </w:r>
      <w:r w:rsidRPr="00C91C87">
        <w:t>форме наосновемалоформализованныхдиагностическихметодов:наблюдения,свободных бесед с детьми, анализа продуктов детской деятельности (рисунков, работ по лепке,аппликации,построек,поделокидр.),специальныхдиагностическихситуаций</w:t>
      </w:r>
      <w:proofErr w:type="gramStart"/>
      <w:r w:rsidRPr="00C91C87">
        <w:t>.П</w:t>
      </w:r>
      <w:proofErr w:type="gramEnd"/>
      <w:r w:rsidRPr="00C91C87">
        <w:t>ринеобходимостииспользуютсяспециальныеметодикидиагностикифизического,коммуникативного,познавательного,речевого, художественно-эстетического</w:t>
      </w:r>
      <w:r w:rsidR="00264CEB">
        <w:t xml:space="preserve"> </w:t>
      </w:r>
      <w:r w:rsidRPr="00C91C87">
        <w:t>развития.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Ведущим</w:t>
      </w:r>
      <w:r w:rsidR="00B846D6">
        <w:t xml:space="preserve"> </w:t>
      </w:r>
      <w:r w:rsidRPr="00C91C87">
        <w:t>методом</w:t>
      </w:r>
      <w:r w:rsidR="00B846D6">
        <w:t xml:space="preserve"> </w:t>
      </w:r>
      <w:r w:rsidRPr="00C91C87">
        <w:t>педагогической</w:t>
      </w:r>
      <w:r w:rsidR="00B846D6">
        <w:t xml:space="preserve"> </w:t>
      </w:r>
      <w:r w:rsidRPr="00C91C87">
        <w:t>диагностики</w:t>
      </w:r>
      <w:r w:rsidR="00B846D6">
        <w:t xml:space="preserve"> </w:t>
      </w:r>
      <w:r w:rsidRPr="00C91C87">
        <w:t>является</w:t>
      </w:r>
      <w:r w:rsidR="00B846D6">
        <w:t xml:space="preserve"> </w:t>
      </w:r>
      <w:r w:rsidRPr="00C91C87">
        <w:t>наблюдение.</w:t>
      </w:r>
      <w:r w:rsidR="00B846D6">
        <w:t xml:space="preserve">  </w:t>
      </w:r>
      <w:r w:rsidRPr="00C91C87">
        <w:t>Осуществляя</w:t>
      </w:r>
      <w:r w:rsidR="00B846D6">
        <w:t xml:space="preserve"> </w:t>
      </w:r>
      <w:r w:rsidRPr="00C91C87">
        <w:t>педагогическую диагностику, педагог наблюдает за поведением ребенка в естественных условиях,</w:t>
      </w:r>
      <w:r w:rsidR="00B846D6">
        <w:t xml:space="preserve"> </w:t>
      </w:r>
      <w:r w:rsidRPr="00C91C87">
        <w:t>в</w:t>
      </w:r>
      <w:r w:rsidR="00B846D6">
        <w:t xml:space="preserve"> </w:t>
      </w:r>
      <w:r w:rsidRPr="00C91C87">
        <w:t>разных</w:t>
      </w:r>
      <w:r w:rsidR="00B846D6">
        <w:t xml:space="preserve"> </w:t>
      </w:r>
      <w:r w:rsidRPr="00C91C87">
        <w:t>видах</w:t>
      </w:r>
      <w:r w:rsidR="00B846D6">
        <w:t xml:space="preserve"> </w:t>
      </w:r>
      <w:r w:rsidRPr="00C91C87">
        <w:t>деятельности,</w:t>
      </w:r>
      <w:r w:rsidR="00B846D6">
        <w:t xml:space="preserve">  </w:t>
      </w:r>
      <w:r w:rsidRPr="00C91C87">
        <w:t>специфичных</w:t>
      </w:r>
      <w:r w:rsidR="00B846D6">
        <w:t xml:space="preserve">  </w:t>
      </w:r>
      <w:r w:rsidRPr="00C91C87">
        <w:t>для</w:t>
      </w:r>
      <w:r w:rsidR="00B846D6">
        <w:t xml:space="preserve">  </w:t>
      </w:r>
      <w:r w:rsidRPr="00C91C87">
        <w:t>детей</w:t>
      </w:r>
      <w:r w:rsidR="00B846D6">
        <w:t xml:space="preserve"> </w:t>
      </w:r>
      <w:r w:rsidRPr="00C91C87">
        <w:t>раннего</w:t>
      </w:r>
      <w:r w:rsidR="00B846D6">
        <w:t xml:space="preserve"> </w:t>
      </w:r>
      <w:r w:rsidRPr="00C91C87">
        <w:t>и</w:t>
      </w:r>
      <w:r w:rsidR="00B846D6">
        <w:t xml:space="preserve"> </w:t>
      </w:r>
      <w:r w:rsidRPr="00C91C87">
        <w:t>дошкольного</w:t>
      </w:r>
      <w:r w:rsidR="00B846D6">
        <w:t xml:space="preserve"> </w:t>
      </w:r>
      <w:r w:rsidRPr="00C91C87">
        <w:t>возраста.</w:t>
      </w:r>
      <w:r w:rsidR="00B846D6">
        <w:t xml:space="preserve"> </w:t>
      </w:r>
      <w:r w:rsidRPr="00C91C87">
        <w:t>Ориентирами</w:t>
      </w:r>
      <w:r w:rsidR="00B846D6">
        <w:t xml:space="preserve"> </w:t>
      </w:r>
      <w:r w:rsidRPr="00C91C87">
        <w:t>для</w:t>
      </w:r>
      <w:r w:rsidR="00B846D6">
        <w:t xml:space="preserve"> </w:t>
      </w:r>
      <w:r w:rsidRPr="00C91C87">
        <w:t>наблюдения</w:t>
      </w:r>
      <w:r w:rsidR="00B846D6">
        <w:t xml:space="preserve"> </w:t>
      </w:r>
      <w:r w:rsidRPr="00C91C87">
        <w:t>я</w:t>
      </w:r>
      <w:r w:rsidR="00491554">
        <w:t>в</w:t>
      </w:r>
      <w:r w:rsidRPr="00C91C87">
        <w:t>ляются</w:t>
      </w:r>
      <w:r w:rsidR="00491554">
        <w:t xml:space="preserve"> </w:t>
      </w:r>
      <w:r w:rsidRPr="00C91C87">
        <w:t>возрастные</w:t>
      </w:r>
      <w:r w:rsidR="00491554">
        <w:t xml:space="preserve"> </w:t>
      </w:r>
      <w:r w:rsidRPr="00C91C87">
        <w:t>характеристики</w:t>
      </w:r>
      <w:r w:rsidR="00491554">
        <w:t xml:space="preserve"> </w:t>
      </w:r>
      <w:r w:rsidRPr="00C91C87">
        <w:t>развития</w:t>
      </w:r>
      <w:r w:rsidR="00491554">
        <w:t xml:space="preserve"> </w:t>
      </w:r>
      <w:r w:rsidRPr="00C91C87">
        <w:t>ребенка.</w:t>
      </w:r>
      <w:r w:rsidR="00491554">
        <w:t xml:space="preserve"> </w:t>
      </w:r>
      <w:r w:rsidRPr="00C91C87">
        <w:t>Они</w:t>
      </w:r>
      <w:r w:rsidR="00491554">
        <w:t xml:space="preserve"> </w:t>
      </w:r>
      <w:r w:rsidRPr="00C91C87">
        <w:t>выступают</w:t>
      </w:r>
      <w:r w:rsidR="00491554">
        <w:t xml:space="preserve"> </w:t>
      </w:r>
      <w:r w:rsidRPr="00C91C87">
        <w:t>как</w:t>
      </w:r>
      <w:r w:rsidR="00491554">
        <w:t xml:space="preserve"> </w:t>
      </w:r>
      <w:r w:rsidRPr="00C91C87">
        <w:t>обобщенные</w:t>
      </w:r>
      <w:r w:rsidR="00491554">
        <w:t xml:space="preserve"> </w:t>
      </w:r>
      <w:r w:rsidRPr="00C91C87">
        <w:t>показатели</w:t>
      </w:r>
      <w:r w:rsidR="00491554">
        <w:t xml:space="preserve"> </w:t>
      </w:r>
      <w:r w:rsidRPr="00C91C87">
        <w:t>возможных</w:t>
      </w:r>
      <w:r w:rsidR="00491554">
        <w:t xml:space="preserve"> </w:t>
      </w:r>
      <w:r w:rsidRPr="00C91C87">
        <w:t>достижений</w:t>
      </w:r>
      <w:r w:rsidR="00491554">
        <w:t xml:space="preserve"> </w:t>
      </w:r>
      <w:r w:rsidRPr="00C91C87">
        <w:t>детей</w:t>
      </w:r>
      <w:r w:rsidR="00491554">
        <w:t xml:space="preserve"> </w:t>
      </w:r>
      <w:r w:rsidRPr="00C91C87">
        <w:t>на</w:t>
      </w:r>
      <w:r w:rsidR="00491554">
        <w:t xml:space="preserve"> </w:t>
      </w:r>
      <w:r w:rsidRPr="00C91C87">
        <w:t>разных</w:t>
      </w:r>
      <w:r w:rsidR="00491554">
        <w:t xml:space="preserve"> </w:t>
      </w:r>
      <w:r w:rsidRPr="00C91C87">
        <w:t>этапах</w:t>
      </w:r>
      <w:r w:rsidR="00491554">
        <w:t xml:space="preserve"> </w:t>
      </w:r>
      <w:r w:rsidRPr="00C91C87">
        <w:t>дошкольного детства в соответствующих образовательных областях. Педагог может установить</w:t>
      </w:r>
      <w:r w:rsidR="00B846D6">
        <w:t xml:space="preserve"> </w:t>
      </w:r>
      <w:r w:rsidRPr="00C91C87">
        <w:t>соответствие</w:t>
      </w:r>
      <w:r w:rsidR="00B846D6">
        <w:t xml:space="preserve"> </w:t>
      </w:r>
      <w:r w:rsidRPr="00C91C87">
        <w:t>общих</w:t>
      </w:r>
      <w:r w:rsidR="00B846D6">
        <w:t xml:space="preserve"> </w:t>
      </w:r>
      <w:r w:rsidRPr="00C91C87">
        <w:t>планируемых</w:t>
      </w:r>
      <w:r w:rsidR="00B846D6">
        <w:t xml:space="preserve"> </w:t>
      </w:r>
      <w:r w:rsidRPr="00C91C87">
        <w:t>результатов</w:t>
      </w:r>
      <w:r w:rsidR="00B846D6">
        <w:t xml:space="preserve"> </w:t>
      </w:r>
      <w:r w:rsidRPr="00C91C87">
        <w:t>с</w:t>
      </w:r>
      <w:r w:rsidR="00B846D6">
        <w:t xml:space="preserve"> </w:t>
      </w:r>
      <w:r w:rsidRPr="00C91C87">
        <w:t>результатами</w:t>
      </w:r>
      <w:r w:rsidR="00B846D6">
        <w:t xml:space="preserve"> </w:t>
      </w:r>
      <w:r w:rsidRPr="00C91C87">
        <w:t>достижений</w:t>
      </w:r>
      <w:r w:rsidR="00B846D6">
        <w:t xml:space="preserve">  </w:t>
      </w:r>
      <w:r w:rsidRPr="00C91C87">
        <w:t>ребенка</w:t>
      </w:r>
      <w:r w:rsidR="00B846D6">
        <w:t xml:space="preserve"> </w:t>
      </w:r>
      <w:r w:rsidRPr="00C91C87">
        <w:t>в</w:t>
      </w:r>
      <w:r w:rsidR="00B846D6">
        <w:t xml:space="preserve"> </w:t>
      </w:r>
      <w:r w:rsidRPr="00C91C87">
        <w:t>каждой</w:t>
      </w:r>
      <w:r w:rsidR="00B846D6">
        <w:t xml:space="preserve"> </w:t>
      </w:r>
      <w:r w:rsidRPr="00C91C87">
        <w:t>образовательной</w:t>
      </w:r>
      <w:r w:rsidR="00B846D6">
        <w:t xml:space="preserve">  </w:t>
      </w:r>
      <w:r w:rsidRPr="00C91C87">
        <w:t>области.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Впроцессенаблюденияпедагогобращаетвниманиеначастотупроявлениякаждогопоказателя</w:t>
      </w:r>
      <w:proofErr w:type="gramStart"/>
      <w:r w:rsidRPr="00C91C87">
        <w:t>,с</w:t>
      </w:r>
      <w:proofErr w:type="gramEnd"/>
      <w:r w:rsidRPr="00C91C87">
        <w:t>амостоятельностьиинициативностьребенкавдеятельности.</w:t>
      </w:r>
      <w:r w:rsidR="00491554">
        <w:t xml:space="preserve"> </w:t>
      </w:r>
      <w:r w:rsidRPr="00C91C87">
        <w:t>Частота</w:t>
      </w:r>
      <w:r w:rsidR="00491554">
        <w:t xml:space="preserve"> </w:t>
      </w:r>
      <w:r w:rsidRPr="00C91C87">
        <w:t>проявления</w:t>
      </w:r>
      <w:r w:rsidR="00491554">
        <w:t xml:space="preserve"> </w:t>
      </w:r>
      <w:r w:rsidRPr="00C91C87">
        <w:t>указывает на периодичность и степень устойчивости показателя. Самостоятельность выполнения</w:t>
      </w:r>
      <w:r w:rsidR="00491554">
        <w:t xml:space="preserve"> д</w:t>
      </w:r>
      <w:r w:rsidRPr="00C91C87">
        <w:t>ействия</w:t>
      </w:r>
      <w:r w:rsidR="00491554">
        <w:t xml:space="preserve"> </w:t>
      </w:r>
      <w:r w:rsidRPr="00C91C87">
        <w:t>позволяет</w:t>
      </w:r>
      <w:r w:rsidR="00491554">
        <w:t xml:space="preserve"> </w:t>
      </w:r>
      <w:r w:rsidRPr="00C91C87">
        <w:t>определить</w:t>
      </w:r>
      <w:r w:rsidR="00491554">
        <w:t xml:space="preserve"> </w:t>
      </w:r>
      <w:r w:rsidRPr="00C91C87">
        <w:t>зону</w:t>
      </w:r>
      <w:r w:rsidR="00491554">
        <w:t xml:space="preserve"> </w:t>
      </w:r>
      <w:r w:rsidRPr="00C91C87">
        <w:t>актуального</w:t>
      </w:r>
      <w:r w:rsidR="00491554">
        <w:t xml:space="preserve"> </w:t>
      </w:r>
      <w:r w:rsidRPr="00C91C87">
        <w:t>и</w:t>
      </w:r>
      <w:r w:rsidR="00491554">
        <w:t xml:space="preserve"> </w:t>
      </w:r>
      <w:r w:rsidRPr="00C91C87">
        <w:t>ближайшего</w:t>
      </w:r>
      <w:r w:rsidR="00491554">
        <w:t xml:space="preserve"> </w:t>
      </w:r>
      <w:r w:rsidRPr="00C91C87">
        <w:t>развития</w:t>
      </w:r>
      <w:r w:rsidR="00491554">
        <w:t xml:space="preserve"> </w:t>
      </w:r>
      <w:r w:rsidRPr="00C91C87">
        <w:t>ребенка.</w:t>
      </w:r>
      <w:r w:rsidR="00491554">
        <w:t xml:space="preserve"> </w:t>
      </w:r>
      <w:r w:rsidRPr="00C91C87">
        <w:t>Инициативность</w:t>
      </w:r>
      <w:r w:rsidR="00491554">
        <w:t xml:space="preserve"> </w:t>
      </w:r>
      <w:r w:rsidRPr="00C91C87">
        <w:t>свидетельствует</w:t>
      </w:r>
      <w:r w:rsidR="00491554">
        <w:t xml:space="preserve"> </w:t>
      </w:r>
      <w:r w:rsidRPr="00C91C87">
        <w:t>о</w:t>
      </w:r>
      <w:r w:rsidR="00491554">
        <w:t xml:space="preserve"> </w:t>
      </w:r>
      <w:r w:rsidRPr="00C91C87">
        <w:t>проявлении</w:t>
      </w:r>
      <w:r w:rsidR="00491554">
        <w:t xml:space="preserve"> </w:t>
      </w:r>
      <w:r w:rsidRPr="00C91C87">
        <w:t>субъект</w:t>
      </w:r>
      <w:r w:rsidR="00491554">
        <w:t>ивно</w:t>
      </w:r>
      <w:r w:rsidRPr="00C91C87">
        <w:t>сти</w:t>
      </w:r>
      <w:r w:rsidR="00491554">
        <w:t xml:space="preserve"> </w:t>
      </w:r>
      <w:r w:rsidRPr="00C91C87">
        <w:t>ребенка</w:t>
      </w:r>
      <w:r w:rsidR="00491554">
        <w:t xml:space="preserve"> </w:t>
      </w:r>
      <w:r w:rsidRPr="00C91C87">
        <w:t>в</w:t>
      </w:r>
      <w:r w:rsidR="00491554">
        <w:t xml:space="preserve"> </w:t>
      </w:r>
      <w:r w:rsidRPr="00C91C87">
        <w:t>деятельности</w:t>
      </w:r>
      <w:r w:rsidR="00491554">
        <w:t xml:space="preserve"> </w:t>
      </w:r>
      <w:r w:rsidRPr="00C91C87">
        <w:t>и</w:t>
      </w:r>
      <w:r w:rsidR="00491554">
        <w:t xml:space="preserve"> </w:t>
      </w:r>
      <w:r w:rsidRPr="00C91C87">
        <w:t>взаимодействии.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Результаты наблюдения фиксируются, способ и форму их регистрации педагог выбирает</w:t>
      </w:r>
      <w:r w:rsidR="00936ED9">
        <w:t xml:space="preserve"> </w:t>
      </w:r>
      <w:r w:rsidRPr="00C91C87">
        <w:t>самостоятельно. Оптимальной формой фиксации результатов наблюдения является карта развития</w:t>
      </w:r>
      <w:r w:rsidR="00936ED9">
        <w:t xml:space="preserve"> </w:t>
      </w:r>
      <w:r w:rsidRPr="00C91C87">
        <w:t>ребенка. Педагог может составить ее самостоятельно, отразив показатели возрастного развитияребенка,критерииихоценки</w:t>
      </w:r>
      <w:proofErr w:type="gramStart"/>
      <w:r w:rsidRPr="00C91C87">
        <w:t>.Ф</w:t>
      </w:r>
      <w:proofErr w:type="gramEnd"/>
      <w:r w:rsidRPr="00C91C87">
        <w:t>иксацияданныхнаблюденияпозволятпедагогуотследить,выявить и проанализировать динамику в развитии ребенка на определенном возрастном этапе, а</w:t>
      </w:r>
      <w:r w:rsidR="00936ED9">
        <w:t xml:space="preserve"> </w:t>
      </w:r>
      <w:r w:rsidRPr="00C91C87">
        <w:t>также скорректировать образовательную деятельность с учетом индивидуальных особенностей</w:t>
      </w:r>
      <w:r w:rsidR="00936ED9">
        <w:t xml:space="preserve"> </w:t>
      </w:r>
      <w:r w:rsidRPr="00C91C87">
        <w:t>развития</w:t>
      </w:r>
      <w:r w:rsidR="00936ED9">
        <w:t xml:space="preserve">  </w:t>
      </w:r>
      <w:r w:rsidRPr="00C91C87">
        <w:t>ребенка</w:t>
      </w:r>
      <w:r w:rsidR="00936ED9">
        <w:t xml:space="preserve"> </w:t>
      </w:r>
      <w:r w:rsidRPr="00C91C87">
        <w:t>и его</w:t>
      </w:r>
      <w:r w:rsidR="00936ED9">
        <w:t xml:space="preserve"> </w:t>
      </w:r>
      <w:r w:rsidRPr="00C91C87">
        <w:t>потребностей.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Результаты наблюдения могут быть дополнены беседами с детьми в свободной форме,</w:t>
      </w:r>
      <w:r w:rsidR="00936ED9">
        <w:t xml:space="preserve"> </w:t>
      </w:r>
      <w:r w:rsidRPr="00C91C87">
        <w:t>которые</w:t>
      </w:r>
      <w:r w:rsidR="00936ED9">
        <w:t xml:space="preserve"> </w:t>
      </w:r>
      <w:r w:rsidRPr="00C91C87">
        <w:t>позволяют</w:t>
      </w:r>
      <w:r w:rsidR="00936ED9">
        <w:t xml:space="preserve"> </w:t>
      </w:r>
      <w:r w:rsidRPr="00C91C87">
        <w:t>выявить</w:t>
      </w:r>
      <w:r w:rsidR="00936ED9">
        <w:t xml:space="preserve"> </w:t>
      </w:r>
      <w:r w:rsidRPr="00C91C87">
        <w:t>причины</w:t>
      </w:r>
      <w:r w:rsidR="00936ED9">
        <w:t xml:space="preserve"> </w:t>
      </w:r>
      <w:r w:rsidRPr="00C91C87">
        <w:t>поступков,</w:t>
      </w:r>
      <w:r w:rsidR="00936ED9">
        <w:t xml:space="preserve"> </w:t>
      </w:r>
      <w:r w:rsidRPr="00C91C87">
        <w:t>наличие</w:t>
      </w:r>
      <w:r w:rsidR="00936ED9">
        <w:t xml:space="preserve"> </w:t>
      </w:r>
      <w:r w:rsidRPr="00C91C87">
        <w:t>интереса</w:t>
      </w:r>
      <w:r w:rsidR="00936ED9">
        <w:t xml:space="preserve"> </w:t>
      </w:r>
      <w:r w:rsidRPr="00C91C87">
        <w:t>к</w:t>
      </w:r>
      <w:r w:rsidR="00936ED9">
        <w:t xml:space="preserve"> </w:t>
      </w:r>
      <w:r w:rsidRPr="00C91C87">
        <w:t>определенному</w:t>
      </w:r>
      <w:r w:rsidR="00936ED9">
        <w:t xml:space="preserve"> </w:t>
      </w:r>
      <w:r w:rsidRPr="00C91C87">
        <w:t>виду</w:t>
      </w:r>
      <w:r w:rsidR="00936ED9">
        <w:t xml:space="preserve"> </w:t>
      </w:r>
      <w:r w:rsidRPr="00C91C87">
        <w:t>деятельности, уточнить</w:t>
      </w:r>
      <w:r w:rsidR="00936ED9">
        <w:t xml:space="preserve"> </w:t>
      </w:r>
      <w:r w:rsidRPr="00C91C87">
        <w:t>знания</w:t>
      </w:r>
      <w:r w:rsidR="00936ED9">
        <w:t xml:space="preserve"> </w:t>
      </w:r>
      <w:r w:rsidRPr="00C91C87">
        <w:t>о</w:t>
      </w:r>
      <w:r w:rsidR="00936ED9">
        <w:t xml:space="preserve"> </w:t>
      </w:r>
      <w:r w:rsidRPr="00C91C87">
        <w:t>предметах</w:t>
      </w:r>
      <w:r w:rsidR="00936ED9">
        <w:t xml:space="preserve"> </w:t>
      </w:r>
      <w:r w:rsidRPr="00C91C87">
        <w:t>и</w:t>
      </w:r>
      <w:r w:rsidR="00936ED9">
        <w:t xml:space="preserve"> </w:t>
      </w:r>
      <w:r w:rsidRPr="00C91C87">
        <w:t>явлениях окружающей</w:t>
      </w:r>
      <w:r w:rsidR="00936ED9">
        <w:t xml:space="preserve"> </w:t>
      </w:r>
      <w:r w:rsidRPr="00C91C87">
        <w:t>действительности</w:t>
      </w:r>
      <w:r w:rsidR="00936ED9">
        <w:t xml:space="preserve"> </w:t>
      </w:r>
      <w:r w:rsidRPr="00C91C87">
        <w:t>и</w:t>
      </w:r>
      <w:r w:rsidR="00936ED9">
        <w:t xml:space="preserve"> </w:t>
      </w:r>
      <w:r w:rsidRPr="00C91C87">
        <w:t>др.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Анализпродуктовдетскойдеятельностиможетосуществлятьсянаосновеизученияматериаловпортфолиоребенка(рисунков,работпоаппликации,фотографийработполепке,построек,поделокидр.).Полученныевпроцессеанализакачественныехарактеристикисущественнодополнятрезультатынаблюдениязапродуктивнойдеятельностьюдетей(изобразительной,конструктивной, музыкальной и др.).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Педагогическая диагностика завершается анализом полученных данных, на основе которыхпедагогвыстраиваетвзаимодействиесдетьми</w:t>
      </w:r>
      <w:proofErr w:type="gramStart"/>
      <w:r w:rsidRPr="00C91C87">
        <w:t>,о</w:t>
      </w:r>
      <w:proofErr w:type="gramEnd"/>
      <w:r w:rsidRPr="00C91C87">
        <w:t>рганизуетпредметно-развивающуюсреду,мотивирующую активную творческую деятельность воспитанников, составляет индивидуальные</w:t>
      </w:r>
      <w:r w:rsidR="005B1A27">
        <w:t xml:space="preserve"> </w:t>
      </w:r>
      <w:r w:rsidRPr="00C91C87">
        <w:t>образовательные маршруты освоения образовательной Программы, осознанно и целенаправленно</w:t>
      </w:r>
      <w:r w:rsidR="005B1A27">
        <w:t xml:space="preserve"> </w:t>
      </w:r>
      <w:r w:rsidRPr="00C91C87">
        <w:t>проектирует</w:t>
      </w:r>
      <w:r w:rsidR="005B1A27">
        <w:t xml:space="preserve"> </w:t>
      </w:r>
      <w:r w:rsidRPr="00C91C87">
        <w:t>образовательный</w:t>
      </w:r>
      <w:r w:rsidR="005B1A27">
        <w:t xml:space="preserve"> </w:t>
      </w:r>
      <w:r w:rsidRPr="00C91C87">
        <w:t>процесс.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  <w:r w:rsidRPr="00C91C87">
        <w:t>При необходимости используется психологическая диагностика развития детей (выявление</w:t>
      </w:r>
      <w:r w:rsidR="005B1A27">
        <w:t xml:space="preserve"> </w:t>
      </w:r>
      <w:r w:rsidRPr="00C91C87">
        <w:t>и</w:t>
      </w:r>
      <w:r w:rsidR="005B1A27">
        <w:t xml:space="preserve"> </w:t>
      </w:r>
      <w:r w:rsidRPr="00C91C87">
        <w:t>изучение</w:t>
      </w:r>
      <w:r w:rsidR="005B1A27">
        <w:t xml:space="preserve"> </w:t>
      </w:r>
      <w:r w:rsidRPr="00C91C87">
        <w:t>индивидуально-психологических</w:t>
      </w:r>
      <w:r w:rsidR="005B1A27">
        <w:t xml:space="preserve"> </w:t>
      </w:r>
      <w:r w:rsidRPr="00C91C87">
        <w:t>особенностей</w:t>
      </w:r>
      <w:r w:rsidR="005B1A27">
        <w:t xml:space="preserve"> </w:t>
      </w:r>
      <w:r w:rsidRPr="00C91C87">
        <w:t>детей,</w:t>
      </w:r>
      <w:r w:rsidR="005B1A27">
        <w:t xml:space="preserve"> </w:t>
      </w:r>
      <w:r w:rsidRPr="00C91C87">
        <w:t>причин</w:t>
      </w:r>
      <w:r w:rsidR="005B1A27">
        <w:t xml:space="preserve"> </w:t>
      </w:r>
      <w:r w:rsidRPr="00C91C87">
        <w:t>возникновения</w:t>
      </w:r>
      <w:r w:rsidR="005B1A27">
        <w:t xml:space="preserve"> </w:t>
      </w:r>
      <w:r w:rsidRPr="00C91C87">
        <w:t>трудностей</w:t>
      </w:r>
      <w:r w:rsidR="005B1A27">
        <w:t xml:space="preserve"> </w:t>
      </w:r>
      <w:r w:rsidRPr="00C91C87">
        <w:t>в</w:t>
      </w:r>
      <w:r w:rsidR="005B1A27">
        <w:t xml:space="preserve"> </w:t>
      </w:r>
      <w:r w:rsidRPr="00C91C87">
        <w:t>освоении</w:t>
      </w:r>
      <w:r w:rsidR="00D63A34">
        <w:t xml:space="preserve"> </w:t>
      </w:r>
      <w:r w:rsidRPr="00C91C87">
        <w:t>образовательной</w:t>
      </w:r>
      <w:r w:rsidR="00D63A34">
        <w:t xml:space="preserve"> </w:t>
      </w:r>
      <w:r w:rsidRPr="00C91C87">
        <w:t>программы),</w:t>
      </w:r>
      <w:r w:rsidR="00D63A34">
        <w:t xml:space="preserve"> </w:t>
      </w:r>
      <w:r w:rsidRPr="00C91C87">
        <w:t>которую</w:t>
      </w:r>
      <w:r w:rsidR="00D63A34">
        <w:t xml:space="preserve"> </w:t>
      </w:r>
      <w:r w:rsidRPr="00C91C87">
        <w:t>проводят</w:t>
      </w:r>
      <w:r w:rsidR="00D63A34">
        <w:t xml:space="preserve"> </w:t>
      </w:r>
      <w:r w:rsidRPr="00C91C87">
        <w:t>квалифицированные</w:t>
      </w:r>
      <w:r w:rsidR="00D63A34">
        <w:t xml:space="preserve"> </w:t>
      </w:r>
      <w:r w:rsidRPr="00C91C87">
        <w:t>специалисты (педагоги-психологи, психологи). Участие ребенка в психологической диагностике</w:t>
      </w:r>
      <w:r w:rsidR="00D63A34">
        <w:t xml:space="preserve"> </w:t>
      </w:r>
      <w:r w:rsidRPr="00C91C87">
        <w:t>допускается</w:t>
      </w:r>
      <w:r w:rsidR="00D63A34">
        <w:t xml:space="preserve"> </w:t>
      </w:r>
      <w:r w:rsidRPr="00C91C87">
        <w:t>только</w:t>
      </w:r>
      <w:r w:rsidR="00D63A34">
        <w:t xml:space="preserve"> </w:t>
      </w:r>
      <w:r w:rsidRPr="00C91C87">
        <w:t>с</w:t>
      </w:r>
      <w:r w:rsidR="00D63A34">
        <w:t xml:space="preserve"> </w:t>
      </w:r>
      <w:r w:rsidRPr="00C91C87">
        <w:t>согласия</w:t>
      </w:r>
      <w:r w:rsidR="00D63A34">
        <w:t xml:space="preserve"> </w:t>
      </w:r>
      <w:r w:rsidRPr="00C91C87">
        <w:t>его</w:t>
      </w:r>
      <w:r w:rsidR="00D63A34">
        <w:t xml:space="preserve"> </w:t>
      </w:r>
      <w:r w:rsidRPr="00C91C87">
        <w:t>родителей</w:t>
      </w:r>
      <w:r w:rsidR="00D63A34">
        <w:t xml:space="preserve"> </w:t>
      </w:r>
      <w:r w:rsidRPr="00C91C87">
        <w:t>(законных</w:t>
      </w:r>
      <w:r w:rsidR="00D63A34">
        <w:t xml:space="preserve"> </w:t>
      </w:r>
      <w:r w:rsidRPr="00C91C87">
        <w:t>представителей).</w:t>
      </w:r>
      <w:r w:rsidR="00D63A34">
        <w:t xml:space="preserve"> </w:t>
      </w:r>
      <w:r w:rsidRPr="00C91C87">
        <w:t xml:space="preserve">Результаты </w:t>
      </w:r>
      <w:r w:rsidRPr="00C91C87">
        <w:lastRenderedPageBreak/>
        <w:t>психологическойдиагностикимогутиспользоватьсядлярешениязадачпсихологическогосопровожденияиоказанияадресной психологической</w:t>
      </w:r>
      <w:r w:rsidR="00491554">
        <w:t xml:space="preserve"> </w:t>
      </w:r>
      <w:r w:rsidRPr="00C91C87">
        <w:t>помощи.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  <w:jc w:val="center"/>
      </w:pPr>
      <w:r w:rsidRPr="00C91C87">
        <w:rPr>
          <w:b/>
          <w:i/>
        </w:rPr>
        <w:t>Педагогическая диагностика проводится с</w:t>
      </w:r>
      <w:r w:rsidR="005B1A27">
        <w:rPr>
          <w:b/>
          <w:i/>
        </w:rPr>
        <w:t xml:space="preserve"> </w:t>
      </w:r>
      <w:r w:rsidRPr="00C91C87">
        <w:rPr>
          <w:b/>
          <w:i/>
        </w:rPr>
        <w:t>периодичностью</w:t>
      </w:r>
      <w:r w:rsidRPr="00C91C87">
        <w:t>: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4786"/>
        <w:gridCol w:w="2977"/>
        <w:gridCol w:w="2468"/>
      </w:tblGrid>
      <w:tr w:rsidR="00662058" w:rsidRPr="00C91C87" w:rsidTr="00976745">
        <w:trPr>
          <w:jc w:val="center"/>
        </w:trPr>
        <w:tc>
          <w:tcPr>
            <w:tcW w:w="4786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Наименование</w:t>
            </w:r>
          </w:p>
        </w:tc>
        <w:tc>
          <w:tcPr>
            <w:tcW w:w="2977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Сроки</w:t>
            </w:r>
          </w:p>
        </w:tc>
        <w:tc>
          <w:tcPr>
            <w:tcW w:w="2468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Количество дней</w:t>
            </w:r>
          </w:p>
        </w:tc>
      </w:tr>
      <w:tr w:rsidR="00662058" w:rsidRPr="00C91C87" w:rsidTr="00976745">
        <w:trPr>
          <w:jc w:val="center"/>
        </w:trPr>
        <w:tc>
          <w:tcPr>
            <w:tcW w:w="4786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/>
            </w:pPr>
            <w:r w:rsidRPr="00C91C87">
              <w:rPr>
                <w:color w:val="18181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2977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 w:hanging="8"/>
              <w:jc w:val="center"/>
              <w:rPr>
                <w:color w:val="181818"/>
                <w:lang w:eastAsia="ru-RU"/>
              </w:rPr>
            </w:pPr>
            <w:r w:rsidRPr="00C91C87">
              <w:rPr>
                <w:color w:val="181818"/>
                <w:lang w:eastAsia="ru-RU"/>
              </w:rPr>
              <w:t>Первая половина</w:t>
            </w:r>
          </w:p>
          <w:p w:rsidR="00662058" w:rsidRPr="00C91C87" w:rsidRDefault="00662058" w:rsidP="00C91C87">
            <w:pPr>
              <w:pStyle w:val="aff"/>
              <w:spacing w:line="276" w:lineRule="auto"/>
              <w:ind w:right="-143" w:hanging="8"/>
              <w:jc w:val="center"/>
            </w:pPr>
            <w:r w:rsidRPr="00C91C87">
              <w:rPr>
                <w:color w:val="181818"/>
                <w:lang w:eastAsia="ru-RU"/>
              </w:rPr>
              <w:t>сентября</w:t>
            </w:r>
          </w:p>
        </w:tc>
        <w:tc>
          <w:tcPr>
            <w:tcW w:w="2468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 w:hanging="8"/>
              <w:jc w:val="center"/>
            </w:pPr>
            <w:r w:rsidRPr="00C91C87">
              <w:t>2 недели</w:t>
            </w:r>
          </w:p>
        </w:tc>
      </w:tr>
      <w:tr w:rsidR="00662058" w:rsidRPr="00C91C87" w:rsidTr="00976745">
        <w:trPr>
          <w:jc w:val="center"/>
        </w:trPr>
        <w:tc>
          <w:tcPr>
            <w:tcW w:w="4786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/>
              <w:rPr>
                <w:color w:val="181818"/>
                <w:lang w:eastAsia="ru-RU"/>
              </w:rPr>
            </w:pPr>
            <w:r w:rsidRPr="00C91C87">
              <w:rPr>
                <w:color w:val="181818"/>
                <w:lang w:eastAsia="ru-RU"/>
              </w:rPr>
              <w:t>Итоговый мониторинг</w:t>
            </w:r>
          </w:p>
        </w:tc>
        <w:tc>
          <w:tcPr>
            <w:tcW w:w="2977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 w:hanging="8"/>
              <w:jc w:val="center"/>
              <w:rPr>
                <w:color w:val="181818"/>
                <w:lang w:eastAsia="ru-RU"/>
              </w:rPr>
            </w:pPr>
            <w:r w:rsidRPr="00C91C87">
              <w:rPr>
                <w:color w:val="181818"/>
                <w:lang w:eastAsia="ru-RU"/>
              </w:rPr>
              <w:t>Вторая половина  мая</w:t>
            </w:r>
          </w:p>
        </w:tc>
        <w:tc>
          <w:tcPr>
            <w:tcW w:w="2468" w:type="dxa"/>
          </w:tcPr>
          <w:p w:rsidR="00662058" w:rsidRPr="00C91C87" w:rsidRDefault="00662058" w:rsidP="00C91C87">
            <w:pPr>
              <w:pStyle w:val="aff"/>
              <w:spacing w:line="276" w:lineRule="auto"/>
              <w:ind w:right="-143" w:hanging="8"/>
              <w:jc w:val="center"/>
            </w:pPr>
            <w:r w:rsidRPr="00C91C87">
              <w:t>2 недели</w:t>
            </w:r>
          </w:p>
        </w:tc>
      </w:tr>
    </w:tbl>
    <w:p w:rsidR="00662058" w:rsidRPr="00C91C87" w:rsidRDefault="00662058" w:rsidP="00C91C87">
      <w:pPr>
        <w:pStyle w:val="aff"/>
        <w:spacing w:line="276" w:lineRule="auto"/>
        <w:ind w:right="-143" w:firstLine="709"/>
      </w:pPr>
    </w:p>
    <w:p w:rsidR="00662058" w:rsidRPr="00C91C87" w:rsidRDefault="00662058" w:rsidP="00C91C87">
      <w:pPr>
        <w:pStyle w:val="aff"/>
        <w:spacing w:line="276" w:lineRule="auto"/>
        <w:ind w:right="-143" w:firstLine="720"/>
      </w:pPr>
      <w:r w:rsidRPr="00C91C87">
        <w:t>Для</w:t>
      </w:r>
      <w:r w:rsidR="00D63A34">
        <w:t xml:space="preserve"> </w:t>
      </w:r>
      <w:r w:rsidRPr="00C91C87">
        <w:t>проведения</w:t>
      </w:r>
      <w:r w:rsidR="00D63A34">
        <w:t xml:space="preserve"> </w:t>
      </w:r>
      <w:r w:rsidRPr="00C91C87">
        <w:t>индивидуальной</w:t>
      </w:r>
      <w:r w:rsidR="00D63A34">
        <w:t xml:space="preserve"> </w:t>
      </w:r>
      <w:r w:rsidRPr="00C91C87">
        <w:t>педагогической</w:t>
      </w:r>
      <w:r w:rsidR="00D63A34">
        <w:t xml:space="preserve"> </w:t>
      </w:r>
      <w:r w:rsidRPr="00C91C87">
        <w:t xml:space="preserve">диагностики на разных этапах освоения программы используются </w:t>
      </w:r>
      <w:r w:rsidR="009E3129" w:rsidRPr="00C91C87">
        <w:t>карты наблюдений,</w:t>
      </w:r>
      <w:r w:rsidRPr="00C91C87">
        <w:t xml:space="preserve"> разработанные Московским центром качества образования.</w:t>
      </w:r>
    </w:p>
    <w:p w:rsidR="00662058" w:rsidRPr="00C91C87" w:rsidRDefault="00662058" w:rsidP="00C91C87">
      <w:pPr>
        <w:pStyle w:val="24"/>
        <w:shd w:val="clear" w:color="auto" w:fill="auto"/>
        <w:tabs>
          <w:tab w:val="left" w:pos="993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</w:p>
    <w:p w:rsidR="00662058" w:rsidRPr="00C91C87" w:rsidRDefault="00662058" w:rsidP="00C91C87">
      <w:pPr>
        <w:pStyle w:val="aff"/>
        <w:tabs>
          <w:tab w:val="left" w:pos="993"/>
        </w:tabs>
        <w:ind w:left="349" w:right="-143"/>
      </w:pPr>
    </w:p>
    <w:p w:rsidR="00662058" w:rsidRPr="00C91C87" w:rsidRDefault="00624CA4" w:rsidP="00C91C87">
      <w:pPr>
        <w:tabs>
          <w:tab w:val="left" w:pos="1134"/>
        </w:tabs>
        <w:spacing w:line="360" w:lineRule="auto"/>
        <w:ind w:right="-143" w:firstLine="0"/>
        <w:rPr>
          <w:b/>
          <w:spacing w:val="-15"/>
          <w:sz w:val="24"/>
          <w:szCs w:val="24"/>
        </w:rPr>
      </w:pPr>
      <w:r w:rsidRPr="00C91C87">
        <w:rPr>
          <w:b/>
          <w:spacing w:val="-15"/>
          <w:sz w:val="24"/>
          <w:szCs w:val="24"/>
        </w:rPr>
        <w:t xml:space="preserve">                                    2.</w:t>
      </w:r>
      <w:r w:rsidR="009E3129" w:rsidRPr="00C91C87">
        <w:rPr>
          <w:b/>
          <w:spacing w:val="-15"/>
          <w:sz w:val="24"/>
          <w:szCs w:val="24"/>
        </w:rPr>
        <w:t xml:space="preserve"> СОДЕРЖАТЕЛЬНЫЙ</w:t>
      </w:r>
      <w:r w:rsidR="00662058" w:rsidRPr="00C91C87">
        <w:rPr>
          <w:b/>
          <w:spacing w:val="-15"/>
          <w:sz w:val="24"/>
          <w:szCs w:val="24"/>
        </w:rPr>
        <w:t xml:space="preserve">  РАЗДЕЛ</w:t>
      </w:r>
    </w:p>
    <w:p w:rsidR="00662058" w:rsidRPr="00C91C87" w:rsidRDefault="00662058" w:rsidP="00C91C87">
      <w:pPr>
        <w:pStyle w:val="aff"/>
        <w:spacing w:before="1" w:line="276" w:lineRule="auto"/>
        <w:ind w:right="-143"/>
        <w:jc w:val="center"/>
        <w:rPr>
          <w:b/>
        </w:rPr>
      </w:pPr>
      <w:r w:rsidRPr="00C91C87">
        <w:rPr>
          <w:b/>
        </w:rPr>
        <w:t>Обязательная часть</w:t>
      </w:r>
    </w:p>
    <w:p w:rsidR="00662058" w:rsidRPr="00C91C87" w:rsidRDefault="00662058" w:rsidP="00C91C87">
      <w:pPr>
        <w:pStyle w:val="aff"/>
        <w:spacing w:before="1" w:line="276" w:lineRule="auto"/>
        <w:ind w:right="-143"/>
      </w:pPr>
      <w:r w:rsidRPr="00C91C87">
        <w:rPr>
          <w:b/>
        </w:rPr>
        <w:t xml:space="preserve">            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пособий.</w:t>
      </w:r>
    </w:p>
    <w:p w:rsidR="00662058" w:rsidRPr="00C91C87" w:rsidRDefault="00662058" w:rsidP="00C91C87">
      <w:pPr>
        <w:pStyle w:val="aff"/>
        <w:spacing w:before="1" w:line="276" w:lineRule="auto"/>
        <w:ind w:right="-143"/>
        <w:rPr>
          <w:highlight w:val="yellow"/>
        </w:rPr>
      </w:pPr>
      <w:r w:rsidRPr="00C91C87">
        <w:t xml:space="preserve">            Содержательный раздел разработан и сформирован с учетом ФГОС ДО и ФОП ДО. 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«Социально- 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9E3129" w:rsidRPr="00C91C87" w:rsidRDefault="00624CA4" w:rsidP="00C91C87">
      <w:pPr>
        <w:tabs>
          <w:tab w:val="left" w:pos="634"/>
        </w:tabs>
        <w:ind w:left="720" w:right="-143" w:firstLine="0"/>
        <w:contextualSpacing/>
        <w:jc w:val="center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b/>
          <w:sz w:val="24"/>
          <w:szCs w:val="24"/>
          <w:lang w:eastAsia="zh-CN"/>
        </w:rPr>
        <w:t>2.1</w:t>
      </w:r>
      <w:r w:rsidR="009E3129" w:rsidRPr="00C91C87">
        <w:rPr>
          <w:rFonts w:eastAsia="Calibri"/>
          <w:b/>
          <w:sz w:val="24"/>
          <w:szCs w:val="24"/>
          <w:lang w:eastAsia="zh-CN"/>
        </w:rPr>
        <w:t>. Задачи и содержание образования по образовательным областям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 каждой образовательной области сформулированы задачи, содержание образовательной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деятельности, предусмотренное для освоения в каждой возрастной группе детей в возрасте от 1,5 до8лет</w:t>
      </w:r>
      <w:proofErr w:type="gramStart"/>
      <w:r w:rsidRPr="00C91C87">
        <w:rPr>
          <w:sz w:val="24"/>
          <w:szCs w:val="24"/>
          <w:lang w:eastAsia="zh-CN"/>
        </w:rPr>
        <w:t>,а</w:t>
      </w:r>
      <w:proofErr w:type="gramEnd"/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также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результаты,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которые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могут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быть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достигнуты</w:t>
      </w:r>
      <w:r w:rsidR="00491554">
        <w:rPr>
          <w:sz w:val="24"/>
          <w:szCs w:val="24"/>
          <w:lang w:eastAsia="zh-CN"/>
        </w:rPr>
        <w:t xml:space="preserve">  </w:t>
      </w:r>
      <w:r w:rsidRPr="00C91C87">
        <w:rPr>
          <w:sz w:val="24"/>
          <w:szCs w:val="24"/>
          <w:lang w:eastAsia="zh-CN"/>
        </w:rPr>
        <w:t>детьми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целенаправленной</w:t>
      </w:r>
      <w:r w:rsidR="00491554">
        <w:rPr>
          <w:sz w:val="24"/>
          <w:szCs w:val="24"/>
          <w:lang w:eastAsia="zh-CN"/>
        </w:rPr>
        <w:t xml:space="preserve">  </w:t>
      </w:r>
      <w:r w:rsidRPr="00C91C87">
        <w:rPr>
          <w:sz w:val="24"/>
          <w:szCs w:val="24"/>
          <w:lang w:eastAsia="zh-CN"/>
        </w:rPr>
        <w:t>систематической работе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ними.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Определение задач и содержания образования базируется на следующих принципах: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принцип учёта ведущей деятельности</w:t>
      </w:r>
      <w:r w:rsidRPr="00C91C87">
        <w:rPr>
          <w:b/>
          <w:sz w:val="24"/>
          <w:szCs w:val="24"/>
          <w:lang w:eastAsia="zh-CN"/>
        </w:rPr>
        <w:t>:</w:t>
      </w:r>
      <w:r w:rsidRPr="00C91C87">
        <w:rPr>
          <w:sz w:val="24"/>
          <w:szCs w:val="24"/>
          <w:lang w:eastAsia="zh-CN"/>
        </w:rPr>
        <w:t xml:space="preserve"> Программа реализуется в контексте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всех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перечисленных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ФГОС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ДО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видов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детской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деятельности,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акцентом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на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ведущую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деятельность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для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каждого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возрастного</w:t>
      </w:r>
      <w:r w:rsidR="0049155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периода–от</w:t>
      </w:r>
      <w:r w:rsidR="00491554">
        <w:rPr>
          <w:sz w:val="24"/>
          <w:szCs w:val="24"/>
          <w:lang w:eastAsia="zh-CN"/>
        </w:rPr>
        <w:t xml:space="preserve">     </w:t>
      </w:r>
      <w:r w:rsidRPr="00C91C87">
        <w:rPr>
          <w:sz w:val="24"/>
          <w:szCs w:val="24"/>
          <w:lang w:eastAsia="zh-CN"/>
        </w:rPr>
        <w:t>непосредственного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эмоционального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общения со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взрослым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до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предметно</w:t>
      </w:r>
      <w:proofErr w:type="gramStart"/>
      <w:r w:rsidRPr="00C91C87">
        <w:rPr>
          <w:sz w:val="24"/>
          <w:szCs w:val="24"/>
          <w:lang w:eastAsia="zh-CN"/>
        </w:rPr>
        <w:t>й(</w:t>
      </w:r>
      <w:proofErr w:type="gramEnd"/>
      <w:r w:rsidRPr="00C91C87">
        <w:rPr>
          <w:sz w:val="24"/>
          <w:szCs w:val="24"/>
          <w:lang w:eastAsia="zh-CN"/>
        </w:rPr>
        <w:t>предметно -манипулятивной)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игровой</w:t>
      </w:r>
      <w:r w:rsidR="00D63A34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деятельности;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pacing w:val="-57"/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принцип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учета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возрастных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и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индивидуальных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особенностей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детей:</w:t>
      </w:r>
      <w:r w:rsidR="00D63A34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Программа учитывает возрастные характеристики развития ребенка на разных этапах дошкольноговозраста</w:t>
      </w:r>
      <w:proofErr w:type="gramStart"/>
      <w:r w:rsidRPr="00C91C87">
        <w:rPr>
          <w:sz w:val="24"/>
          <w:szCs w:val="24"/>
          <w:lang w:eastAsia="zh-CN"/>
        </w:rPr>
        <w:t>,п</w:t>
      </w:r>
      <w:proofErr w:type="gramEnd"/>
      <w:r w:rsidRPr="00C91C87">
        <w:rPr>
          <w:sz w:val="24"/>
          <w:szCs w:val="24"/>
          <w:lang w:eastAsia="zh-CN"/>
        </w:rPr>
        <w:t>редусматриваетвозможностьимеханизмыразработкииндивидуальныхтраекторий развитияиобразованиядетейсособымивозможностями,способностями,потребностямииинтересами;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принципам</w:t>
      </w:r>
      <w:r w:rsidR="001D4D57">
        <w:rPr>
          <w:b/>
          <w:i/>
          <w:sz w:val="24"/>
          <w:szCs w:val="24"/>
          <w:lang w:eastAsia="zh-CN"/>
        </w:rPr>
        <w:t xml:space="preserve"> </w:t>
      </w:r>
      <w:proofErr w:type="gramStart"/>
      <w:r w:rsidRPr="00C91C87">
        <w:rPr>
          <w:b/>
          <w:i/>
          <w:sz w:val="24"/>
          <w:szCs w:val="24"/>
          <w:lang w:eastAsia="zh-CN"/>
        </w:rPr>
        <w:t>пли</w:t>
      </w:r>
      <w:proofErr w:type="gramEnd"/>
      <w:r w:rsidR="001D4D57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фикаци</w:t>
      </w:r>
      <w:r w:rsidR="001D4D57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и</w:t>
      </w:r>
      <w:r w:rsidR="001D4D57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детского</w:t>
      </w:r>
      <w:r w:rsidR="001D4D57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развития</w:t>
      </w:r>
      <w:r w:rsidR="001D4D57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как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направленного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процесса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обогащения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развертывания содержания видов детской деятельности, а также общения детей с взрослыми и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сверстниками,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соответствующего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возрастным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задачам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дошкольного возраста;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lastRenderedPageBreak/>
        <w:t>принцип</w:t>
      </w:r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единства</w:t>
      </w:r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обучения</w:t>
      </w:r>
      <w:r w:rsidR="00B3793A">
        <w:rPr>
          <w:b/>
          <w:i/>
          <w:sz w:val="24"/>
          <w:szCs w:val="24"/>
          <w:lang w:eastAsia="zh-CN"/>
        </w:rPr>
        <w:t xml:space="preserve">  </w:t>
      </w:r>
      <w:r w:rsidRPr="00C91C87">
        <w:rPr>
          <w:b/>
          <w:i/>
          <w:sz w:val="24"/>
          <w:szCs w:val="24"/>
          <w:lang w:eastAsia="zh-CN"/>
        </w:rPr>
        <w:t>и</w:t>
      </w:r>
      <w:r w:rsidR="001D4D57">
        <w:rPr>
          <w:b/>
          <w:i/>
          <w:sz w:val="24"/>
          <w:szCs w:val="24"/>
          <w:lang w:eastAsia="zh-CN"/>
        </w:rPr>
        <w:t xml:space="preserve"> воспитан</w:t>
      </w:r>
      <w:proofErr w:type="gramStart"/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i/>
          <w:sz w:val="24"/>
          <w:szCs w:val="24"/>
          <w:lang w:eastAsia="zh-CN"/>
        </w:rPr>
        <w:t>:</w:t>
      </w:r>
      <w:proofErr w:type="gramEnd"/>
      <w:r w:rsidR="00B3793A">
        <w:rPr>
          <w:i/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как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интеграция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двух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сторон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процесса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образования, направленная на развитие личности ребенка и обусловленная общим подходом к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отбору содержания и организации воспитания и обучения через обогащение содержания и форм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детской деятельности;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принцип</w:t>
      </w:r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преемственности</w:t>
      </w:r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образовательной</w:t>
      </w:r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работы</w:t>
      </w:r>
      <w:r w:rsidR="00B3793A">
        <w:rPr>
          <w:b/>
          <w:i/>
          <w:sz w:val="24"/>
          <w:szCs w:val="24"/>
          <w:lang w:eastAsia="zh-CN"/>
        </w:rPr>
        <w:t xml:space="preserve">: </w:t>
      </w:r>
      <w:r w:rsidRPr="00C91C87">
        <w:rPr>
          <w:sz w:val="24"/>
          <w:szCs w:val="24"/>
          <w:lang w:eastAsia="zh-CN"/>
        </w:rPr>
        <w:t>на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разных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возрастных</w:t>
      </w:r>
      <w:r w:rsidR="001D4D57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этапах</w:t>
      </w:r>
      <w:r w:rsidR="001D4D57">
        <w:rPr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C91C87">
        <w:rPr>
          <w:sz w:val="24"/>
          <w:szCs w:val="24"/>
          <w:lang w:eastAsia="zh-CN"/>
        </w:rPr>
        <w:t>дошкольного детства и при переходе на уровень начального общего образования: Программареализуетданныйпринципприпостроениисодержанияобученияивоспитанияотносительноуровняначальногошкольногообразования,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а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также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построении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единого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пространства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развития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ребенка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образовательной</w:t>
      </w:r>
      <w:r w:rsidR="00B3793A">
        <w:rPr>
          <w:sz w:val="24"/>
          <w:szCs w:val="24"/>
          <w:lang w:eastAsia="zh-CN"/>
        </w:rPr>
        <w:t xml:space="preserve"> о</w:t>
      </w:r>
      <w:r w:rsidRPr="00C91C87">
        <w:rPr>
          <w:sz w:val="24"/>
          <w:szCs w:val="24"/>
          <w:lang w:eastAsia="zh-CN"/>
        </w:rPr>
        <w:t>рганизации и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семьи;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принцип сотрудничества с семьей:</w:t>
      </w:r>
      <w:r w:rsidR="00B3793A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реализация Программы предусматривает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оказание психолого-педагогической, методической помощи и поддержки родителям (законным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представителям)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детей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раннего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дошкольного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возраста,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построение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продуктивного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взаимодействия с родителями (законными представителями) с целью создания единого/общего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пространства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развития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ребенка;</w:t>
      </w:r>
    </w:p>
    <w:p w:rsidR="009E3129" w:rsidRPr="00C91C87" w:rsidRDefault="009E3129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принцип     здоровьесбережения:</w:t>
      </w:r>
      <w:r w:rsidR="008906AD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 организации образовательной деятельности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не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допускается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использование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педагогических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технологий,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которые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могут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нанести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вред</w:t>
      </w:r>
      <w:r w:rsidR="00B3793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физическому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(или)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психическому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здоровью</w:t>
      </w:r>
      <w:r w:rsidR="008906AD">
        <w:rPr>
          <w:sz w:val="24"/>
          <w:szCs w:val="24"/>
          <w:lang w:eastAsia="zh-CN"/>
        </w:rPr>
        <w:t xml:space="preserve">  </w:t>
      </w:r>
      <w:r w:rsidRPr="00C91C87">
        <w:rPr>
          <w:sz w:val="24"/>
          <w:szCs w:val="24"/>
          <w:lang w:eastAsia="zh-CN"/>
        </w:rPr>
        <w:t>воспитанников,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их</w:t>
      </w:r>
      <w:r w:rsidR="008906AD">
        <w:rPr>
          <w:sz w:val="24"/>
          <w:szCs w:val="24"/>
          <w:lang w:eastAsia="zh-CN"/>
        </w:rPr>
        <w:t xml:space="preserve">  </w:t>
      </w:r>
      <w:r w:rsidRPr="00C91C87">
        <w:rPr>
          <w:sz w:val="24"/>
          <w:szCs w:val="24"/>
          <w:lang w:eastAsia="zh-CN"/>
        </w:rPr>
        <w:t>психоэмоциональному</w:t>
      </w:r>
      <w:r w:rsidR="008906A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благополучию.</w:t>
      </w:r>
    </w:p>
    <w:p w:rsidR="009E3129" w:rsidRPr="00C91C87" w:rsidRDefault="009E3129" w:rsidP="00C91C87">
      <w:pPr>
        <w:numPr>
          <w:ilvl w:val="2"/>
          <w:numId w:val="29"/>
        </w:numPr>
        <w:tabs>
          <w:tab w:val="left" w:pos="0"/>
        </w:tabs>
        <w:suppressAutoHyphens/>
        <w:spacing w:before="1" w:line="276" w:lineRule="auto"/>
        <w:ind w:right="-143"/>
        <w:jc w:val="center"/>
        <w:outlineLvl w:val="1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Образовательная область «Социально-коммуникативное развитие»</w:t>
      </w:r>
    </w:p>
    <w:p w:rsidR="009E3129" w:rsidRPr="00C91C87" w:rsidRDefault="009E3129" w:rsidP="00C91C87">
      <w:pPr>
        <w:numPr>
          <w:ilvl w:val="1"/>
          <w:numId w:val="0"/>
        </w:numPr>
        <w:tabs>
          <w:tab w:val="left" w:pos="0"/>
        </w:tabs>
        <w:suppressAutoHyphens/>
        <w:spacing w:before="1" w:line="276" w:lineRule="auto"/>
        <w:ind w:right="-143" w:hanging="576"/>
        <w:jc w:val="left"/>
        <w:outlineLvl w:val="1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         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(п. 2.6. ФГОС ДО).</w:t>
      </w:r>
    </w:p>
    <w:p w:rsidR="009E3129" w:rsidRPr="00C91C87" w:rsidRDefault="009E3129" w:rsidP="00C91C87">
      <w:pPr>
        <w:pStyle w:val="24"/>
        <w:shd w:val="clear" w:color="auto" w:fill="auto"/>
        <w:tabs>
          <w:tab w:val="left" w:pos="1340"/>
        </w:tabs>
        <w:spacing w:before="0" w:after="0" w:line="240" w:lineRule="auto"/>
        <w:ind w:left="709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 xml:space="preserve"> От 4 лет до 5 лет.</w:t>
      </w:r>
    </w:p>
    <w:p w:rsidR="009E3129" w:rsidRPr="00C91C87" w:rsidRDefault="009E3129" w:rsidP="00C91C87">
      <w:pPr>
        <w:pStyle w:val="24"/>
        <w:shd w:val="clear" w:color="auto" w:fill="auto"/>
        <w:tabs>
          <w:tab w:val="left" w:pos="1561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В области </w:t>
      </w:r>
      <w:r w:rsidRPr="00C91C87">
        <w:rPr>
          <w:b/>
          <w:sz w:val="24"/>
          <w:szCs w:val="24"/>
          <w:lang w:val="ru-RU"/>
        </w:rPr>
        <w:t>социально-коммуникативного развития</w:t>
      </w:r>
      <w:r w:rsidRPr="00C91C87">
        <w:rPr>
          <w:sz w:val="24"/>
          <w:szCs w:val="24"/>
          <w:lang w:val="ru-RU"/>
        </w:rPr>
        <w:t xml:space="preserve"> основными </w:t>
      </w:r>
      <w:r w:rsidRPr="00C91C87">
        <w:rPr>
          <w:b/>
          <w:sz w:val="24"/>
          <w:szCs w:val="24"/>
          <w:lang w:val="ru-RU"/>
        </w:rPr>
        <w:t>задачами</w:t>
      </w:r>
      <w:r w:rsidRPr="00C91C87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0"/>
        </w:numPr>
        <w:shd w:val="clear" w:color="auto" w:fill="auto"/>
        <w:tabs>
          <w:tab w:val="left" w:pos="1018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в сфере социальных отношений: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0"/>
        </w:numPr>
        <w:shd w:val="clear" w:color="auto" w:fill="auto"/>
        <w:tabs>
          <w:tab w:val="left" w:pos="1042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датам;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развивать интерес детей к основным достопримечательностями населенного пункта, в </w:t>
      </w:r>
      <w:r w:rsidRPr="00C91C87">
        <w:rPr>
          <w:sz w:val="24"/>
          <w:szCs w:val="24"/>
          <w:lang w:val="ru-RU"/>
        </w:rPr>
        <w:lastRenderedPageBreak/>
        <w:t>котором они живут.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0"/>
        </w:numPr>
        <w:shd w:val="clear" w:color="auto" w:fill="auto"/>
        <w:tabs>
          <w:tab w:val="left" w:pos="1038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в сфере трудового воспитания: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0"/>
        </w:numPr>
        <w:shd w:val="clear" w:color="auto" w:fill="auto"/>
        <w:tabs>
          <w:tab w:val="left" w:pos="1047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9E3129" w:rsidRPr="00C91C87" w:rsidRDefault="009E3129" w:rsidP="00C91C87">
      <w:pPr>
        <w:pStyle w:val="24"/>
        <w:shd w:val="clear" w:color="auto" w:fill="auto"/>
        <w:tabs>
          <w:tab w:val="left" w:pos="1556"/>
        </w:tabs>
        <w:spacing w:before="0" w:after="0" w:line="276" w:lineRule="auto"/>
        <w:ind w:left="709" w:right="-143"/>
        <w:jc w:val="both"/>
        <w:rPr>
          <w:sz w:val="24"/>
          <w:szCs w:val="24"/>
        </w:rPr>
      </w:pPr>
      <w:r w:rsidRPr="00C91C87">
        <w:rPr>
          <w:b/>
          <w:sz w:val="24"/>
          <w:szCs w:val="24"/>
        </w:rPr>
        <w:t>Содержание образовательной деятельности</w:t>
      </w:r>
      <w:r w:rsidRPr="00C91C87">
        <w:rPr>
          <w:sz w:val="24"/>
          <w:szCs w:val="24"/>
        </w:rPr>
        <w:t>.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1"/>
        </w:numPr>
        <w:shd w:val="clear" w:color="auto" w:fill="auto"/>
        <w:tabs>
          <w:tab w:val="left" w:pos="1009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В сфере социальных отношений.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lastRenderedPageBreak/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1"/>
        </w:numPr>
        <w:shd w:val="clear" w:color="auto" w:fill="auto"/>
        <w:tabs>
          <w:tab w:val="left" w:pos="1018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1"/>
        </w:numPr>
        <w:shd w:val="clear" w:color="auto" w:fill="auto"/>
        <w:tabs>
          <w:tab w:val="left" w:pos="1013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В сфере трудового воспитания.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 w:rsidRPr="00C91C87"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lastRenderedPageBreak/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1"/>
        </w:numPr>
        <w:shd w:val="clear" w:color="auto" w:fill="auto"/>
        <w:tabs>
          <w:tab w:val="left" w:pos="1042"/>
        </w:tabs>
        <w:suppressAutoHyphens w:val="0"/>
        <w:spacing w:before="0" w:after="0" w:line="276" w:lineRule="auto"/>
        <w:ind w:right="-143" w:firstLine="709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40" w:lineRule="auto"/>
        <w:ind w:right="-143" w:firstLine="709"/>
        <w:jc w:val="both"/>
        <w:rPr>
          <w:sz w:val="24"/>
          <w:szCs w:val="24"/>
          <w:lang w:val="ru-RU"/>
        </w:rPr>
      </w:pPr>
    </w:p>
    <w:p w:rsidR="009E3129" w:rsidRPr="00C91C87" w:rsidRDefault="009E3129" w:rsidP="00C91C87">
      <w:pPr>
        <w:pStyle w:val="24"/>
        <w:shd w:val="clear" w:color="auto" w:fill="auto"/>
        <w:tabs>
          <w:tab w:val="left" w:pos="1345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9E3129" w:rsidRPr="00C91C87" w:rsidRDefault="009E3129" w:rsidP="00C91C87">
      <w:pPr>
        <w:pStyle w:val="24"/>
        <w:shd w:val="clear" w:color="auto" w:fill="auto"/>
        <w:tabs>
          <w:tab w:val="left" w:pos="1345"/>
        </w:tabs>
        <w:spacing w:before="0" w:after="0" w:line="276" w:lineRule="auto"/>
        <w:ind w:right="-143" w:firstLine="709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Это предполагает решение задач нескольких направлений воспитания: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уважения к своей семье, своему населенному пункту, родному краю, своей стране;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E3129" w:rsidRPr="00C91C87" w:rsidRDefault="009E3129" w:rsidP="00C91C87">
      <w:pPr>
        <w:pStyle w:val="24"/>
        <w:widowControl w:val="0"/>
        <w:numPr>
          <w:ilvl w:val="0"/>
          <w:numId w:val="36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left="426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Методики и технологии для решения задач образовательной области «Социально-коммуникативное развитие</w:t>
      </w:r>
    </w:p>
    <w:p w:rsidR="009E3129" w:rsidRPr="00C91C87" w:rsidRDefault="009E3129" w:rsidP="00C91C87">
      <w:pPr>
        <w:pStyle w:val="24"/>
        <w:shd w:val="clear" w:color="auto" w:fill="auto"/>
        <w:spacing w:before="0" w:after="0" w:line="276" w:lineRule="auto"/>
        <w:ind w:left="426" w:right="-143"/>
        <w:jc w:val="right"/>
        <w:rPr>
          <w:i/>
          <w:sz w:val="24"/>
          <w:szCs w:val="24"/>
          <w:lang w:val="ru-RU"/>
        </w:rPr>
      </w:pPr>
      <w:r w:rsidRPr="00C91C87">
        <w:rPr>
          <w:i/>
          <w:sz w:val="24"/>
          <w:szCs w:val="24"/>
          <w:lang w:val="ru-RU"/>
        </w:rPr>
        <w:lastRenderedPageBreak/>
        <w:t>Таблица 1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63"/>
      </w:tblGrid>
      <w:tr w:rsidR="00976745" w:rsidRPr="00C91C87" w:rsidTr="00976745">
        <w:tc>
          <w:tcPr>
            <w:tcW w:w="1560" w:type="dxa"/>
          </w:tcPr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8563" w:type="dxa"/>
          </w:tcPr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Издание пятое (инновационное), испр. и доп.- М. : МОЗАИК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СИНТЕЗ, 2019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 «Дорогою добра: концепция и программа социально-коммуникативного развития и социального воспитатния дошкольников». Под редакцией Л.В. Коломийченко, 2017г.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Программа раннего развития детей «Маленькие ладошки» Л.С. Русанова, Москва: «Просвещение» - 2023г</w:t>
            </w:r>
          </w:p>
        </w:tc>
      </w:tr>
      <w:tr w:rsidR="00976745" w:rsidRPr="00C91C87" w:rsidTr="00976745">
        <w:tc>
          <w:tcPr>
            <w:tcW w:w="1560" w:type="dxa"/>
          </w:tcPr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</w:rPr>
              <w:t>Перечень пособий</w:t>
            </w:r>
          </w:p>
        </w:tc>
        <w:tc>
          <w:tcPr>
            <w:tcW w:w="8563" w:type="dxa"/>
          </w:tcPr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Календарное планирование и конспекты занятий по программе раннего развития детей «Маленькие ладошки» Л.С. Русанова</w:t>
            </w:r>
            <w:r w:rsidRPr="00C91C87">
              <w:rPr>
                <w:b/>
                <w:i/>
                <w:sz w:val="24"/>
                <w:szCs w:val="24"/>
                <w:lang w:val="ru-RU"/>
              </w:rPr>
              <w:t>,</w:t>
            </w:r>
            <w:r w:rsidRPr="00C91C87">
              <w:rPr>
                <w:sz w:val="24"/>
                <w:szCs w:val="24"/>
                <w:lang w:val="ru-RU"/>
              </w:rPr>
              <w:t xml:space="preserve"> Москва: «Просвещение» - 2023г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u w:val="single"/>
                <w:lang w:val="ru-RU"/>
              </w:rPr>
              <w:t>Социализация, развитие общения, нравственное воспитание</w:t>
            </w:r>
          </w:p>
          <w:p w:rsidR="009E3129" w:rsidRPr="00C91C87" w:rsidRDefault="009E3129" w:rsidP="00C91C87">
            <w:pPr>
              <w:pStyle w:val="1"/>
              <w:shd w:val="clear" w:color="auto" w:fill="FFFFFF"/>
              <w:ind w:left="33" w:right="-143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«Я люблю Россию! Парциальная программа. Патриотическое и духовно-нравственное воспитание детей старшего дошкольного возраста (с 5 до 7 лет)» Н.В. Нищева, Ю.А. Кирилова – 2023г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«Социально-нравственное воспитание дошкольников (3-7 лет)» Буре Р</w:t>
            </w:r>
            <w:r w:rsidRPr="00C91C87">
              <w:rPr>
                <w:i/>
                <w:sz w:val="24"/>
                <w:szCs w:val="24"/>
                <w:lang w:val="ru-RU"/>
              </w:rPr>
              <w:t>. С.</w:t>
            </w:r>
            <w:r w:rsidRPr="00C91C87">
              <w:rPr>
                <w:sz w:val="24"/>
                <w:szCs w:val="24"/>
                <w:lang w:val="ru-RU"/>
              </w:rPr>
              <w:t xml:space="preserve"> Москва: «Мозаика-Синтез» - 2014г.</w:t>
            </w:r>
          </w:p>
          <w:p w:rsidR="009E3129" w:rsidRPr="00C91C87" w:rsidRDefault="009E3129" w:rsidP="00C91C87">
            <w:pPr>
              <w:pStyle w:val="2"/>
              <w:shd w:val="clear" w:color="auto" w:fill="FFFFFF"/>
              <w:ind w:left="33" w:right="-143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«Я и мир. Конспекты занятий по социально-нравственному воспитанию детей дошкольного возраста. ФГОС. Мосалова Л.Л.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«Этические беседы с детьми 4-7лет»</w:t>
            </w:r>
            <w:r w:rsidR="008906AD">
              <w:rPr>
                <w:sz w:val="24"/>
                <w:szCs w:val="24"/>
                <w:lang w:val="ru-RU"/>
              </w:rPr>
              <w:t xml:space="preserve"> </w:t>
            </w:r>
            <w:r w:rsidRPr="00C91C87">
              <w:rPr>
                <w:sz w:val="24"/>
                <w:szCs w:val="24"/>
                <w:lang w:val="ru-RU"/>
              </w:rPr>
              <w:t>Петрова В.И.,Стульник Т. Д.</w:t>
            </w:r>
          </w:p>
          <w:p w:rsidR="009E3129" w:rsidRPr="00C91C87" w:rsidRDefault="009E3129" w:rsidP="00C91C87">
            <w:pPr>
              <w:pStyle w:val="2"/>
              <w:shd w:val="clear" w:color="auto" w:fill="FFFFFF"/>
              <w:ind w:left="33" w:right="-143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«Конспекты по духовно нравственному воспитанию дошкольников на материале русской народной культуры» В.В. Малова. Москва «Владос» -2013г</w:t>
            </w:r>
          </w:p>
          <w:p w:rsidR="009E3129" w:rsidRPr="00C91C87" w:rsidRDefault="009E3129" w:rsidP="00C91C87">
            <w:pPr>
              <w:pStyle w:val="2"/>
              <w:shd w:val="clear" w:color="auto" w:fill="FFFFFF"/>
              <w:ind w:left="33" w:right="-143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«Мудрые дети» Проектно-ориентированные методические материалы по духовно нравственному и патриотическому воспитанию. Н.А. Александров, О.М. Кривушева Изд. Дом «Историческое наследие Сибири» -2023г.</w:t>
            </w:r>
          </w:p>
          <w:p w:rsidR="009E3129" w:rsidRPr="00C91C87" w:rsidRDefault="009E3129" w:rsidP="00C91C87">
            <w:pPr>
              <w:pStyle w:val="2"/>
              <w:shd w:val="clear" w:color="auto" w:fill="FFFFFF"/>
              <w:ind w:left="33" w:right="-143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Формирование основ безопасности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«Безопасность» Учебно-методическое пособие по ОБЖ детей в старшего дошольного возраста. Н.Н. Авдеева, О.Л. Князева, Р.Б. Стеркина. «Детство Пресс» - 2002г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 - </w:t>
            </w:r>
            <w:r w:rsidRPr="00C91C87">
              <w:rPr>
                <w:sz w:val="24"/>
                <w:szCs w:val="24"/>
              </w:rPr>
              <w:t xml:space="preserve">«Основы безопасности жизнедеятельности детей дошкольного возраста. Планирование работы, беседы, игры» - Полынова В.К.,Дмитриенко З. -2021г. 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C91C87">
              <w:rPr>
                <w:sz w:val="24"/>
                <w:szCs w:val="24"/>
              </w:rPr>
              <w:t>«Основы безопасного поведения дошкольников</w:t>
            </w:r>
            <w:proofErr w:type="gramStart"/>
            <w:r w:rsidRPr="00C91C87">
              <w:rPr>
                <w:sz w:val="24"/>
                <w:szCs w:val="24"/>
              </w:rPr>
              <w:t>»О</w:t>
            </w:r>
            <w:proofErr w:type="gramEnd"/>
            <w:r w:rsidRPr="00C91C87">
              <w:rPr>
                <w:sz w:val="24"/>
                <w:szCs w:val="24"/>
              </w:rPr>
              <w:t>.В. Чермашенцева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i/>
                <w:sz w:val="24"/>
                <w:szCs w:val="24"/>
                <w:lang w:val="ru-RU"/>
              </w:rPr>
              <w:t>- «</w:t>
            </w:r>
            <w:r w:rsidRPr="00C91C87">
              <w:rPr>
                <w:sz w:val="24"/>
                <w:szCs w:val="24"/>
                <w:lang w:val="ru-RU"/>
              </w:rPr>
              <w:t>Знакомим детей с правилами дорожного движения» 3-7лет</w:t>
            </w:r>
            <w:r w:rsidRPr="00C91C87">
              <w:rPr>
                <w:i/>
                <w:sz w:val="24"/>
                <w:szCs w:val="24"/>
                <w:lang w:val="ru-RU"/>
              </w:rPr>
              <w:t>.</w:t>
            </w:r>
            <w:r w:rsidRPr="00C91C87">
              <w:rPr>
                <w:sz w:val="24"/>
                <w:szCs w:val="24"/>
                <w:lang w:val="ru-RU"/>
              </w:rPr>
              <w:t xml:space="preserve"> Т.Ф. Саулина Москва: «Мозаика-Синтез» - 2015г.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u w:val="single"/>
                <w:lang w:val="ru-RU"/>
              </w:rPr>
              <w:t>Игровая деятельность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-«Развитие игровой деятельности. Вторая группа раннего возраста» (2-3 года). Губанова Н. Ф.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 Губанова Н. Ф. Развитие игровой деятельности. Младшая группа (3-4 года). -Губанова Н. Ф. Развитие игровой деятельности. Средняя группа. (4-5 лет). - Губанова Н. Ф. Развитие игровой деятельности. Старшая группа. (5-6 лет) </w:t>
            </w:r>
          </w:p>
          <w:p w:rsidR="009E3129" w:rsidRPr="00C91C87" w:rsidRDefault="009E3129" w:rsidP="00C91C87">
            <w:pPr>
              <w:pStyle w:val="aff"/>
              <w:spacing w:line="276" w:lineRule="auto"/>
              <w:ind w:left="33" w:right="-143"/>
              <w:rPr>
                <w:b/>
                <w:i/>
                <w:lang w:eastAsia="ru-RU"/>
              </w:rPr>
            </w:pPr>
            <w:r w:rsidRPr="00C91C87">
              <w:t xml:space="preserve">-Губанова Н. Ф. Развитие игровой деятельности. Подготовительная к школе группа (6-7 лет) 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- "Играю - значит, интересно живу"И.В. Ткаченко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- «Прогулки в детском саду». И.В. Кравченко, Т.Л. Долгова «Сфера» - 2015г.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- «Сезонные прогулки» М.П. Костюченко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-  </w:t>
            </w:r>
            <w:r w:rsidRPr="00C91C87">
              <w:rPr>
                <w:sz w:val="24"/>
                <w:szCs w:val="24"/>
                <w:lang w:val="ru-RU"/>
              </w:rPr>
              <w:t>«Сюжетно – ролевые игры для детей дошкольного возраста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»Н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>. Краснощекова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- </w:t>
            </w:r>
            <w:r w:rsidRPr="00C91C87">
              <w:rPr>
                <w:sz w:val="24"/>
                <w:szCs w:val="24"/>
              </w:rPr>
              <w:t>«Сюжетно-ролевые игры для старших дошкольников»Н. Виноградова</w:t>
            </w:r>
          </w:p>
        </w:tc>
      </w:tr>
      <w:tr w:rsidR="00976745" w:rsidRPr="00C91C87" w:rsidTr="00976745">
        <w:tc>
          <w:tcPr>
            <w:tcW w:w="1560" w:type="dxa"/>
          </w:tcPr>
          <w:p w:rsidR="009E3129" w:rsidRPr="00C91C87" w:rsidRDefault="009E3129" w:rsidP="008906AD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</w:rPr>
              <w:lastRenderedPageBreak/>
              <w:t>Наглядно</w:t>
            </w:r>
            <w:r w:rsidRPr="00C91C87">
              <w:rPr>
                <w:sz w:val="24"/>
                <w:szCs w:val="24"/>
                <w:lang w:val="ru-RU"/>
              </w:rPr>
              <w:t>-</w:t>
            </w:r>
            <w:r w:rsidRPr="00C91C87">
              <w:rPr>
                <w:sz w:val="24"/>
                <w:szCs w:val="24"/>
              </w:rPr>
              <w:t>дидактические пособия:</w:t>
            </w:r>
          </w:p>
        </w:tc>
        <w:tc>
          <w:tcPr>
            <w:tcW w:w="8563" w:type="dxa"/>
          </w:tcPr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Серия «Мир в картинках»</w:t>
            </w:r>
            <w:r w:rsidRPr="00C91C87">
              <w:rPr>
                <w:sz w:val="24"/>
                <w:szCs w:val="24"/>
                <w:lang w:val="ru-RU"/>
              </w:rPr>
              <w:t xml:space="preserve">: «Государственные символы России»; «День Победы». 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Серия «Рассказы по картинкам»:</w:t>
            </w:r>
            <w:r w:rsidRPr="00C91C87">
              <w:rPr>
                <w:sz w:val="24"/>
                <w:szCs w:val="24"/>
              </w:rPr>
              <w:t xml:space="preserve"> «Великая Отечественная война в произведениях художников»; «Защитники Отечества». </w:t>
            </w:r>
          </w:p>
          <w:p w:rsidR="009E3129" w:rsidRPr="00C91C87" w:rsidRDefault="009E3129" w:rsidP="00C91C87">
            <w:pPr>
              <w:spacing w:line="276" w:lineRule="auto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Серия «Расскажите детям о...»:</w:t>
            </w:r>
            <w:r w:rsidRPr="00C91C87">
              <w:rPr>
                <w:sz w:val="24"/>
                <w:szCs w:val="24"/>
              </w:rPr>
              <w:t xml:space="preserve">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Формирование основ безопасности</w:t>
            </w:r>
            <w:r w:rsidRPr="00C91C87">
              <w:rPr>
                <w:sz w:val="24"/>
                <w:szCs w:val="24"/>
                <w:lang w:val="ru-RU"/>
              </w:rPr>
              <w:t xml:space="preserve">: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Лыкова И.А., Шипунова В.А «Программа «Детство без опасности»: «Радужное колесико», «Колокольчик серебряный», «Безопасность на дороге»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-К.Ю.Белая «Основы безопасности» комплекты для оформления родительских уголков 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младшая группа).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-К.Ю.Белая «Основы безопасности» комплекты для оформления родительских уголков (средняя группа).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-К.Ю.Белая «Основы безопасности» комплекты для оформления родительских уголков (старшая группа).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-К.Ю.Белая «Основы безопасности» комплекты для оформления родительских уголков (подготовительная к школе группа).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-Бордачева И. Ю. Безопасность на дороге: Плакаты для оформления родительского уголка в ДОУ. </w:t>
            </w:r>
          </w:p>
          <w:p w:rsidR="009E3129" w:rsidRPr="00C91C87" w:rsidRDefault="009E3129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-Бордачева И. Ю. Дорожные знаки: Для работы с детьми 4-7 лет.</w:t>
            </w:r>
          </w:p>
        </w:tc>
      </w:tr>
    </w:tbl>
    <w:p w:rsidR="009E3129" w:rsidRPr="00C91C87" w:rsidRDefault="009E3129" w:rsidP="00C91C87">
      <w:pPr>
        <w:pStyle w:val="aff"/>
        <w:spacing w:before="10" w:line="276" w:lineRule="auto"/>
        <w:ind w:right="-143"/>
        <w:rPr>
          <w:b/>
        </w:rPr>
      </w:pPr>
    </w:p>
    <w:p w:rsidR="009E3129" w:rsidRPr="00C91C87" w:rsidRDefault="00FF5F82" w:rsidP="00C91C87">
      <w:pPr>
        <w:pStyle w:val="24"/>
        <w:shd w:val="clear" w:color="auto" w:fill="auto"/>
        <w:tabs>
          <w:tab w:val="left" w:pos="1124"/>
        </w:tabs>
        <w:spacing w:before="0" w:after="0" w:line="276" w:lineRule="auto"/>
        <w:ind w:left="740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2.1.2.</w:t>
      </w:r>
      <w:r w:rsidR="009E3129" w:rsidRPr="00C91C87">
        <w:rPr>
          <w:b/>
          <w:sz w:val="24"/>
          <w:szCs w:val="24"/>
          <w:lang w:val="ru-RU"/>
        </w:rPr>
        <w:t xml:space="preserve"> Образовательная область «Познавательное развитие».</w:t>
      </w:r>
    </w:p>
    <w:p w:rsidR="009E3129" w:rsidRPr="00C91C87" w:rsidRDefault="009E3129" w:rsidP="00C91C87">
      <w:pPr>
        <w:pStyle w:val="24"/>
        <w:shd w:val="clear" w:color="auto" w:fill="auto"/>
        <w:tabs>
          <w:tab w:val="left" w:pos="1124"/>
        </w:tabs>
        <w:spacing w:before="0" w:after="0" w:line="276" w:lineRule="auto"/>
        <w:ind w:right="-143"/>
        <w:jc w:val="both"/>
        <w:rPr>
          <w:b/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          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 в школе; формирование познавательных действий, развитие воображения, внимания, памяти, наблюдательности, умения анализировать, устанавливать причинно - следственные связи, формулировать выводы; формирование первичных представлений о себе и окружающем мире, формирование элементарных естественно-научных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(п. 2.6. ФГОС ДО).</w:t>
      </w:r>
    </w:p>
    <w:p w:rsidR="00662058" w:rsidRPr="00C91C87" w:rsidRDefault="00662058" w:rsidP="00C91C87">
      <w:pPr>
        <w:pStyle w:val="aff"/>
        <w:spacing w:line="276" w:lineRule="auto"/>
        <w:ind w:right="-143" w:firstLine="709"/>
      </w:pPr>
    </w:p>
    <w:p w:rsidR="00976745" w:rsidRPr="00C91C87" w:rsidRDefault="00976745" w:rsidP="00C91C87">
      <w:pPr>
        <w:pStyle w:val="24"/>
        <w:shd w:val="clear" w:color="auto" w:fill="auto"/>
        <w:tabs>
          <w:tab w:val="left" w:pos="1345"/>
        </w:tabs>
        <w:spacing w:before="0" w:after="0" w:line="276" w:lineRule="auto"/>
        <w:ind w:left="740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От 4 лет до 5 лет.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561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В области </w:t>
      </w:r>
      <w:r w:rsidRPr="00C91C87">
        <w:rPr>
          <w:b/>
          <w:sz w:val="24"/>
          <w:szCs w:val="24"/>
          <w:lang w:val="ru-RU"/>
        </w:rPr>
        <w:t>познавательного развития</w:t>
      </w:r>
      <w:r w:rsidRPr="00C91C87">
        <w:rPr>
          <w:sz w:val="24"/>
          <w:szCs w:val="24"/>
          <w:lang w:val="ru-RU"/>
        </w:rPr>
        <w:t xml:space="preserve"> основными </w:t>
      </w:r>
      <w:r w:rsidRPr="00C91C87">
        <w:rPr>
          <w:b/>
          <w:sz w:val="24"/>
          <w:szCs w:val="24"/>
          <w:lang w:val="ru-RU"/>
        </w:rPr>
        <w:t>задачами</w:t>
      </w:r>
      <w:r w:rsidRPr="00C91C87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38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18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33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28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</w:t>
      </w:r>
      <w:r w:rsidRPr="00C91C87">
        <w:rPr>
          <w:sz w:val="24"/>
          <w:szCs w:val="24"/>
          <w:lang w:val="ru-RU"/>
        </w:rPr>
        <w:lastRenderedPageBreak/>
        <w:t>детей о труде взрослого;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28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23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7"/>
        </w:numPr>
        <w:shd w:val="clear" w:color="auto" w:fill="auto"/>
        <w:tabs>
          <w:tab w:val="left" w:pos="1028"/>
        </w:tabs>
        <w:suppressAutoHyphens w:val="0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551"/>
        </w:tabs>
        <w:spacing w:before="0" w:after="0" w:line="276" w:lineRule="auto"/>
        <w:ind w:left="740" w:right="-143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</w:rPr>
        <w:t>Содержание образовательной деятельности.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8"/>
        </w:numPr>
        <w:shd w:val="clear" w:color="auto" w:fill="auto"/>
        <w:tabs>
          <w:tab w:val="left" w:pos="1018"/>
        </w:tabs>
        <w:suppressAutoHyphens w:val="0"/>
        <w:spacing w:before="0" w:after="0" w:line="276" w:lineRule="auto"/>
        <w:ind w:left="1460" w:right="-143" w:hanging="360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Сенсорные эталоны и познавательные действия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8"/>
        </w:numPr>
        <w:shd w:val="clear" w:color="auto" w:fill="auto"/>
        <w:tabs>
          <w:tab w:val="left" w:pos="1013"/>
        </w:tabs>
        <w:suppressAutoHyphens w:val="0"/>
        <w:spacing w:before="0" w:after="0" w:line="276" w:lineRule="auto"/>
        <w:ind w:left="1460" w:right="-143" w:hanging="360"/>
        <w:jc w:val="both"/>
        <w:rPr>
          <w:sz w:val="24"/>
          <w:szCs w:val="24"/>
        </w:rPr>
      </w:pPr>
      <w:r w:rsidRPr="00C91C87">
        <w:rPr>
          <w:b/>
          <w:sz w:val="24"/>
          <w:szCs w:val="24"/>
        </w:rPr>
        <w:t>Математические представления</w:t>
      </w:r>
      <w:r w:rsidRPr="00C91C87">
        <w:rPr>
          <w:sz w:val="24"/>
          <w:szCs w:val="24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8"/>
        </w:numPr>
        <w:shd w:val="clear" w:color="auto" w:fill="auto"/>
        <w:tabs>
          <w:tab w:val="left" w:pos="1018"/>
        </w:tabs>
        <w:suppressAutoHyphens w:val="0"/>
        <w:spacing w:before="0" w:after="0" w:line="276" w:lineRule="auto"/>
        <w:ind w:left="1460" w:right="-143" w:hanging="360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</w:rPr>
        <w:t>Окружающий мир: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</w:t>
      </w:r>
      <w:r w:rsidRPr="00C91C87">
        <w:rPr>
          <w:sz w:val="24"/>
          <w:szCs w:val="24"/>
          <w:lang w:val="ru-RU"/>
        </w:rPr>
        <w:lastRenderedPageBreak/>
        <w:t>далее), с разными учреждениями: общеобразовательные организации, ДОО, поликлиники, магазины, парки, стадионы и другие.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8"/>
        </w:numPr>
        <w:shd w:val="clear" w:color="auto" w:fill="auto"/>
        <w:tabs>
          <w:tab w:val="left" w:pos="1038"/>
        </w:tabs>
        <w:suppressAutoHyphens w:val="0"/>
        <w:spacing w:before="0" w:after="0" w:line="276" w:lineRule="auto"/>
        <w:ind w:left="1460" w:right="-143" w:hanging="360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</w:rPr>
        <w:t>Природа: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</w:p>
    <w:p w:rsidR="00976745" w:rsidRPr="00C91C87" w:rsidRDefault="00976745" w:rsidP="00C91C87">
      <w:pPr>
        <w:pStyle w:val="24"/>
        <w:shd w:val="clear" w:color="auto" w:fill="auto"/>
        <w:tabs>
          <w:tab w:val="left" w:pos="1350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 xml:space="preserve">Решение совокупных задач воспитания в рамках образовательной области «Познавательное развитие» направлено 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350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на приобщение детей к ценностям «Человек», «Семья», «Познание», «Родина» и «Природа», что предполагает: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9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9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9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9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976745" w:rsidRPr="00C91C87" w:rsidRDefault="00976745" w:rsidP="00C91C87">
      <w:pPr>
        <w:pStyle w:val="24"/>
        <w:widowControl w:val="0"/>
        <w:numPr>
          <w:ilvl w:val="0"/>
          <w:numId w:val="39"/>
        </w:numPr>
        <w:shd w:val="clear" w:color="auto" w:fill="auto"/>
        <w:suppressAutoHyphens w:val="0"/>
        <w:spacing w:before="0" w:after="0" w:line="276" w:lineRule="auto"/>
        <w:ind w:left="0" w:right="-143" w:firstLine="567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1460" w:right="-143"/>
        <w:rPr>
          <w:b/>
          <w:sz w:val="24"/>
          <w:szCs w:val="24"/>
          <w:lang w:val="ru-RU"/>
        </w:rPr>
      </w:pP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Методики и технологии для решения задач образовательной области «Познавательное развитие»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right="-143"/>
        <w:jc w:val="right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8252"/>
      </w:tblGrid>
      <w:tr w:rsidR="00976745" w:rsidRPr="00C91C87" w:rsidTr="00976745">
        <w:tc>
          <w:tcPr>
            <w:tcW w:w="1979" w:type="dxa"/>
          </w:tcPr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</w:rPr>
            </w:pPr>
            <w:r w:rsidRPr="00C91C87">
              <w:rPr>
                <w:b/>
              </w:rPr>
              <w:t>Перечень программ и технологий</w:t>
            </w:r>
          </w:p>
        </w:tc>
        <w:tc>
          <w:tcPr>
            <w:tcW w:w="8252" w:type="dxa"/>
          </w:tcPr>
          <w:p w:rsidR="00976745" w:rsidRPr="00C91C87" w:rsidRDefault="00976745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Издание пятое (инновационное), испр. и доп.- М. : МОЗАИК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СИНТЕЗ, 2019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Программа раннего развития детей «Маленькие ладошки» Л.С. Русанова Москва «Просвещение» -2023г.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«Программа нравственно-патриотического и духовного воспитания дошкольников» В.И. Савченко 2016г</w:t>
            </w:r>
          </w:p>
          <w:p w:rsidR="00976745" w:rsidRPr="00C91C87" w:rsidRDefault="00976745" w:rsidP="00C91C87">
            <w:pPr>
              <w:spacing w:line="276" w:lineRule="auto"/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Парциальная программа по «Формированию элементарных математических представлений у дошкольников» образовательная область «Познавательное развитие» для детей 3 - 7 лет</w:t>
            </w:r>
          </w:p>
        </w:tc>
      </w:tr>
      <w:tr w:rsidR="00976745" w:rsidRPr="00C91C87" w:rsidTr="00976745">
        <w:tc>
          <w:tcPr>
            <w:tcW w:w="1979" w:type="dxa"/>
          </w:tcPr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</w:rPr>
            </w:pPr>
            <w:r w:rsidRPr="00C91C87">
              <w:rPr>
                <w:b/>
              </w:rPr>
              <w:t>Преречень пособий</w:t>
            </w:r>
          </w:p>
        </w:tc>
        <w:tc>
          <w:tcPr>
            <w:tcW w:w="8252" w:type="dxa"/>
          </w:tcPr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rPr>
                <w:b/>
                <w:i/>
                <w:u w:val="single"/>
              </w:rPr>
              <w:t>Развитие познавательно- исследовательской деятельности</w:t>
            </w:r>
            <w:r w:rsidRPr="00C91C87">
              <w:t>Календарное планирование и конспекты занятий по программе раннего развития детей «Маленькие ладошки» Л.С. Русанова Москва «Просвещение» -2023г.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rFonts w:eastAsiaTheme="minorHAnsi"/>
              </w:rPr>
            </w:pPr>
            <w:r w:rsidRPr="00C91C87">
              <w:rPr>
                <w:rFonts w:eastAsiaTheme="minorHAnsi"/>
              </w:rPr>
              <w:t xml:space="preserve">Познавательное развитие. Ребенок и окружающий мир. Методические рекомендации к программе "Мир открытий". Конспекты современных форм </w:t>
            </w:r>
            <w:r w:rsidRPr="00C91C87">
              <w:rPr>
                <w:rFonts w:eastAsiaTheme="minorHAnsi"/>
              </w:rPr>
              <w:lastRenderedPageBreak/>
              <w:t>организации детских видов деятельности.  Вторая младшая группа детского сада. Тимофеева Л.Л., Бережнова О.В.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rFonts w:eastAsiaTheme="minorHAnsi"/>
              </w:rPr>
            </w:pPr>
            <w:r w:rsidRPr="00C91C87">
              <w:rPr>
                <w:rFonts w:eastAsiaTheme="minorHAnsi"/>
              </w:rPr>
              <w:t>Познавательное развитие. Ребенок и окруж. мир. Метод. рекомендации. Сред.группа Тимофеева Л.Л., Бережнова О.В.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rFonts w:eastAsiaTheme="minorHAnsi"/>
              </w:rPr>
            </w:pPr>
            <w:r w:rsidRPr="00C91C87">
              <w:rPr>
                <w:rFonts w:eastAsiaTheme="minorHAnsi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 Тимофеева Л.Л., Бережнова О.В.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  <w:i/>
                <w:u w:val="single"/>
              </w:rPr>
            </w:pPr>
            <w:r w:rsidRPr="00C91C87">
              <w:rPr>
                <w:rFonts w:eastAsiaTheme="minorHAnsi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Подготовительная к школе группа Тимофеева Л.Л., Бережнова О.В.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  <w:i/>
                <w:u w:val="single"/>
              </w:rPr>
            </w:pPr>
            <w:r w:rsidRPr="00C91C87">
              <w:t>-Веракса Н. Е., Веракса А. Н. Проектная деятельность дошкольников. -Веракса Н. Е., Галимов О. Р. Познавательно-исследовательская деятельность дошкольников (4-7 лет).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Павлова Л. Ю. «Сборник дидактических игр по ознакомлению с окружающим миром» (3-7 лет).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Н.В. Нищева «познавательно-исследовательская деятельность как напрвление личности дошкольника. Опыты, эксперименты, игры»</w:t>
            </w:r>
          </w:p>
          <w:p w:rsidR="00976745" w:rsidRPr="00C91C87" w:rsidRDefault="00976745" w:rsidP="00C91C87">
            <w:pPr>
              <w:pStyle w:val="1"/>
              <w:shd w:val="clear" w:color="auto" w:fill="FFFFFF"/>
              <w:ind w:right="-143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 Развитие творческого мышления. Работаем по сказке (3-7 лет)» О.А. Шиян</w:t>
            </w:r>
          </w:p>
          <w:p w:rsidR="00976745" w:rsidRPr="00C91C87" w:rsidRDefault="00976745" w:rsidP="00C91C87">
            <w:pPr>
              <w:pStyle w:val="1"/>
              <w:shd w:val="clear" w:color="auto" w:fill="FFFFFF"/>
              <w:ind w:right="-143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Т. М. Бондарено «Практический материал по освоению образовательных областей» (2 – 7 лет)</w:t>
            </w:r>
          </w:p>
          <w:p w:rsidR="00976745" w:rsidRPr="00C91C87" w:rsidRDefault="00976745" w:rsidP="00C91C87">
            <w:pPr>
              <w:pStyle w:val="1"/>
              <w:shd w:val="clear" w:color="auto" w:fill="FFFFFF"/>
              <w:ind w:right="-143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Л.Г. Горькова</w:t>
            </w:r>
            <w:proofErr w:type="gramStart"/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Л.А. Обухова, О.Е. Жиренко «Сценарии занятий по комплексному развитию детей» (3 – 7 лет)</w:t>
            </w:r>
          </w:p>
          <w:p w:rsidR="00976745" w:rsidRPr="00C91C87" w:rsidRDefault="00976745" w:rsidP="00C91C87">
            <w:pPr>
              <w:pStyle w:val="1"/>
              <w:shd w:val="clear" w:color="auto" w:fill="FFFFFF"/>
              <w:ind w:right="-143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В.Н. Волчкова, Н.В. Степанова «Конспекты занятий по познавательному развитию» (3 – 7 лет)</w:t>
            </w:r>
          </w:p>
          <w:p w:rsidR="00976745" w:rsidRPr="00C91C87" w:rsidRDefault="00976745" w:rsidP="00C91C87">
            <w:pPr>
              <w:pStyle w:val="1"/>
              <w:shd w:val="clear" w:color="auto" w:fill="FFFFFF"/>
              <w:ind w:right="-143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  <w:i/>
                <w:u w:val="single"/>
              </w:rPr>
            </w:pPr>
            <w:r w:rsidRPr="00C91C87">
              <w:rPr>
                <w:b/>
                <w:i/>
                <w:u w:val="single"/>
              </w:rPr>
              <w:t>Ознакомление с предметным окружением и социальным миром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Дыбина О.В. Ознакомление с предметным и социальным окружением: Младшая группа (3-4 года)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-Дыбина О.В. Ознакомление с предметным и социальнымокружением: Средняя группа (4-5 лет).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-Дыбина О.В. Ознакомление с предметным и социальнымокружением: Старшая группа (5-6 лет). –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-Дыбина О.В. Ознакомление с предметным и социальным окружением: Подготовительная к школе группа (6-7 лет). </w:t>
            </w:r>
          </w:p>
          <w:p w:rsidR="00976745" w:rsidRPr="00C91C87" w:rsidRDefault="00976745" w:rsidP="00C91C87">
            <w:pPr>
              <w:pStyle w:val="2"/>
              <w:shd w:val="clear" w:color="auto" w:fill="FFFFFF"/>
              <w:ind w:left="33" w:right="-143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«Школа Семи Гномов. Базовый курс», (6 книг + развивающие игры)» </w:t>
            </w:r>
          </w:p>
          <w:p w:rsidR="00976745" w:rsidRPr="00C91C87" w:rsidRDefault="00976745" w:rsidP="00C91C87">
            <w:pPr>
              <w:pStyle w:val="2"/>
              <w:shd w:val="clear" w:color="auto" w:fill="FFFFFF"/>
              <w:ind w:left="33" w:right="-143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«Профессии «Какие они? Знакомство с окружающим миром, развитие </w:t>
            </w:r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речи</w:t>
            </w:r>
            <w:proofErr w:type="gramStart"/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»Ш</w:t>
            </w:r>
            <w:proofErr w:type="gramEnd"/>
            <w:r w:rsidRPr="00C91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орыгина Т.А.– 2022г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u w:val="single"/>
              </w:rPr>
            </w:pPr>
            <w:r w:rsidRPr="00C91C87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</w:p>
          <w:p w:rsidR="00976745" w:rsidRPr="00C91C87" w:rsidRDefault="00976745" w:rsidP="00C91C87">
            <w:pPr>
              <w:pStyle w:val="a5"/>
              <w:spacing w:line="276" w:lineRule="auto"/>
              <w:ind w:left="0" w:right="-143" w:firstLine="0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- Петерсон Л.Г., Кочемасова Е.Е. Игралочка. Практический курс математики для дошкольников. Методические рекомендации. Часть 1, 2. – М.: Ювента, 2014.</w:t>
            </w:r>
          </w:p>
          <w:p w:rsidR="00976745" w:rsidRPr="00C91C87" w:rsidRDefault="00976745" w:rsidP="00C91C87">
            <w:pPr>
              <w:pStyle w:val="Standard"/>
              <w:spacing w:line="276" w:lineRule="auto"/>
              <w:ind w:right="-143"/>
              <w:jc w:val="both"/>
              <w:rPr>
                <w:rFonts w:cs="Times New Roman"/>
                <w:lang w:val="ru-RU"/>
              </w:rPr>
            </w:pPr>
            <w:r w:rsidRPr="00C91C87">
              <w:rPr>
                <w:rFonts w:cs="Times New Roman"/>
                <w:lang w:val="ru-RU"/>
              </w:rPr>
              <w:t xml:space="preserve">- Помораева И.А., Позина В.А. Формирование элементарных математических представлений. Младшая группа. Для занятий с детьми 3-4 лет. Методическое пособие. – М.: Мозаика-Синтез, 2016. </w:t>
            </w:r>
          </w:p>
          <w:p w:rsidR="00976745" w:rsidRPr="00C91C87" w:rsidRDefault="00976745" w:rsidP="00C91C87">
            <w:pPr>
              <w:pStyle w:val="Standard"/>
              <w:spacing w:line="276" w:lineRule="auto"/>
              <w:ind w:right="-143"/>
              <w:jc w:val="both"/>
              <w:rPr>
                <w:rFonts w:cs="Times New Roman"/>
                <w:lang w:val="ru-RU"/>
              </w:rPr>
            </w:pPr>
            <w:r w:rsidRPr="00C91C87">
              <w:rPr>
                <w:rFonts w:cs="Times New Roman"/>
                <w:lang w:val="ru-RU"/>
              </w:rPr>
              <w:t xml:space="preserve">- Помораева И.А., Позина В.А. Формирование элементарных математических представлений. Средняя группа. Для занятий с детьми 4-5 лет. Методическое пособие. – М.: Мозаика-Синтез, 2016. </w:t>
            </w:r>
          </w:p>
          <w:p w:rsidR="00976745" w:rsidRPr="00C91C87" w:rsidRDefault="00976745" w:rsidP="00C91C87">
            <w:pPr>
              <w:pStyle w:val="Standard"/>
              <w:spacing w:line="276" w:lineRule="auto"/>
              <w:ind w:right="-143"/>
              <w:jc w:val="both"/>
              <w:rPr>
                <w:rFonts w:cs="Times New Roman"/>
                <w:lang w:val="ru-RU"/>
              </w:rPr>
            </w:pPr>
            <w:r w:rsidRPr="00C91C87">
              <w:rPr>
                <w:rFonts w:cs="Times New Roman"/>
                <w:lang w:val="ru-RU"/>
              </w:rPr>
              <w:t xml:space="preserve">- Помораева И.А., Позина В.А. Формирование элементарных математических представлений. Страшая группа. Для занятий с детьми 5-6 лет лет. Методическое пособие. – М.: Мозаика-Синтез, 2016. </w:t>
            </w:r>
          </w:p>
          <w:p w:rsidR="00976745" w:rsidRPr="00C91C87" w:rsidRDefault="00976745" w:rsidP="00C91C87">
            <w:pPr>
              <w:pStyle w:val="Standard"/>
              <w:spacing w:line="276" w:lineRule="auto"/>
              <w:ind w:right="-143"/>
              <w:jc w:val="both"/>
              <w:rPr>
                <w:rFonts w:cs="Times New Roman"/>
                <w:lang w:val="ru-RU"/>
              </w:rPr>
            </w:pPr>
            <w:r w:rsidRPr="00C91C87">
              <w:rPr>
                <w:rFonts w:cs="Times New Roman"/>
                <w:lang w:val="ru-RU"/>
              </w:rPr>
              <w:t>- Помораева И.А., Позина В.А. Формирование элементарных математических представлений. Для занятий с детьми 6-7 лет. – М.: Мозаика-Синтез, 2016.</w:t>
            </w:r>
          </w:p>
          <w:p w:rsidR="00976745" w:rsidRPr="00C91C87" w:rsidRDefault="00976745" w:rsidP="00C91C87">
            <w:pPr>
              <w:pStyle w:val="Standard"/>
              <w:spacing w:line="276" w:lineRule="auto"/>
              <w:ind w:right="-143"/>
              <w:jc w:val="both"/>
              <w:rPr>
                <w:rFonts w:cs="Times New Roman"/>
                <w:lang w:val="ru-RU"/>
              </w:rPr>
            </w:pPr>
            <w:r w:rsidRPr="00C91C87">
              <w:rPr>
                <w:rFonts w:cs="Times New Roman"/>
                <w:lang w:val="ru-RU"/>
              </w:rPr>
              <w:t>- «Математика в детском саду от 3 – 7 лет» В.П. Новикова;</w:t>
            </w:r>
          </w:p>
          <w:p w:rsidR="00976745" w:rsidRPr="00C91C87" w:rsidRDefault="00976745" w:rsidP="00C91C87">
            <w:pPr>
              <w:spacing w:line="276" w:lineRule="auto"/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- «Математика для детей от 3-7 лет» Е.В. Колесникова.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rPr>
                <w:b/>
                <w:i/>
                <w:u w:val="single"/>
              </w:rPr>
              <w:t>Ознакомление с миром природы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 Соломенникова О. А. «Занятия по формированию элементарных экологических представлений. Вторая группа раннего возраста (2-3 года)».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 Соломенникова О. А. «Занятия по формированию элементарных экологических представлений.». Младшая группа (3-4 года).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 Соломенникова О. А. «Занятия по формированию элементарных экологических представлений.». Средняя группа (4-5 лет).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- Соломенникова О. А. «Занятия по формированию элементарных экологических представлений». Старшая группа (5-6 лет).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- Соломенникова О. А. «Занятия по формированию элементарных экологических представлений». Подготовительная к школе группа (6-7 лет).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</w:rPr>
            </w:pPr>
            <w:r w:rsidRPr="00C91C87">
              <w:t>- С.Н. Николаева «Юный эколог. Любовь к природе»</w:t>
            </w:r>
          </w:p>
        </w:tc>
      </w:tr>
      <w:tr w:rsidR="00976745" w:rsidRPr="00C91C87" w:rsidTr="00976745">
        <w:tc>
          <w:tcPr>
            <w:tcW w:w="1979" w:type="dxa"/>
          </w:tcPr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</w:rPr>
            </w:pPr>
            <w:r w:rsidRPr="00C91C87">
              <w:rPr>
                <w:b/>
              </w:rPr>
              <w:lastRenderedPageBreak/>
              <w:t>Наглядно-дидактические пособия</w:t>
            </w:r>
          </w:p>
        </w:tc>
        <w:tc>
          <w:tcPr>
            <w:tcW w:w="8252" w:type="dxa"/>
          </w:tcPr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u w:val="single"/>
              </w:rPr>
            </w:pPr>
            <w:r w:rsidRPr="00C91C87">
              <w:rPr>
                <w:b/>
                <w:i/>
                <w:u w:val="single"/>
              </w:rPr>
              <w:t>Развитие познавательно - исследовательской деятельности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Серия «Играем в сказку»: «Репка»; «Теремок»; «Три медведя»; «Три поросенка». Веракса Н. Е., Веракса А. Н.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rPr>
                <w:b/>
                <w:i/>
                <w:u w:val="single"/>
              </w:rPr>
              <w:t xml:space="preserve">Ознакомление с предметным окружением и социальным миром </w:t>
            </w:r>
            <w:r w:rsidRPr="00C91C87">
              <w:t xml:space="preserve">Серия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Серия «Рассказы по картинкам»: «В деревне»; «Кем быть?»; «Мой дом»; «Профессии».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lastRenderedPageBreak/>
              <w:t>Серия «Планета земля»: «Наш дом», «Нужные вещи», «Обувь», «Мебель», «Город, Улицы», «Архитектура»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Тематический словарь в картинках «Мир человека»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r w:rsidRPr="00C91C87">
              <w:t xml:space="preserve"> Плакаты: «Счет до 10»; «Счет до 20»; «Цвет»; «Форма».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rPr>
                <w:b/>
                <w:i/>
                <w:u w:val="single"/>
              </w:rPr>
              <w:t>Ознакомление с миром природы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 xml:space="preserve">Плакаты: «Домашние животные»; «Домашние питомцы»; «Домашние птицы»; «Животные Африки»; «Животные средней полосы»; «Овощи»; «Птицы»; «Фрукты».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Картины для рассматривания: «Коза с козлятами»; «Кошка с котятами»; «Свинья с поросятами»; «Собака с щенками». Серия «Мир в картинках»: «Деревья и листья»; «Домашние животные»; «Домашние птицы»; «Животные —домашние питомцы»; «Животные жарких стран»; «Животные средней полосы»; «Морские</w:t>
            </w:r>
            <w:r w:rsidR="008906AD">
              <w:t xml:space="preserve"> </w:t>
            </w:r>
            <w:r w:rsidRPr="00C91C87">
              <w:t xml:space="preserve">обитатели»; «Насекомые»; «Овощи»; «Рептилии и амфибии»; «Собаки — друзья и помощники»; «Фрукты»; «Цветы»; «Ягоды лесные»; «Ягоды садовые». Серия «Рассказы по картинкам»: «Весна»; «Времена года»; «Зима»; «Лето»; «Осень»; «Родная природа». 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</w:pPr>
            <w:r w:rsidRPr="00C91C87"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976745" w:rsidRPr="00C91C87" w:rsidRDefault="00976745" w:rsidP="00C91C87">
            <w:pPr>
              <w:pStyle w:val="aff"/>
              <w:spacing w:line="276" w:lineRule="auto"/>
              <w:ind w:right="-143"/>
              <w:rPr>
                <w:b/>
              </w:rPr>
            </w:pPr>
            <w:r w:rsidRPr="00C91C87">
              <w:t>Серия по экологии «Береги живое»</w:t>
            </w:r>
          </w:p>
        </w:tc>
      </w:tr>
    </w:tbl>
    <w:p w:rsidR="00976745" w:rsidRPr="00C91C87" w:rsidRDefault="00976745" w:rsidP="00C91C87">
      <w:pPr>
        <w:pStyle w:val="aff"/>
        <w:spacing w:before="3" w:line="276" w:lineRule="auto"/>
        <w:ind w:right="-143"/>
      </w:pPr>
    </w:p>
    <w:p w:rsidR="00976745" w:rsidRPr="00C91C87" w:rsidRDefault="00FF5F82" w:rsidP="00C91C87">
      <w:pPr>
        <w:pStyle w:val="1"/>
        <w:tabs>
          <w:tab w:val="left" w:pos="994"/>
        </w:tabs>
        <w:ind w:left="2220" w:right="-143"/>
        <w:rPr>
          <w:rFonts w:ascii="Times New Roman" w:hAnsi="Times New Roman" w:cs="Times New Roman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color w:val="auto"/>
          <w:sz w:val="24"/>
          <w:szCs w:val="24"/>
        </w:rPr>
        <w:t>2.1.3.</w:t>
      </w:r>
      <w:r w:rsidR="00976745" w:rsidRPr="00C91C87">
        <w:rPr>
          <w:rFonts w:ascii="Times New Roman" w:hAnsi="Times New Roman" w:cs="Times New Roman"/>
          <w:color w:val="auto"/>
          <w:sz w:val="24"/>
          <w:szCs w:val="24"/>
        </w:rPr>
        <w:t>Образовательная область «Речевое</w:t>
      </w:r>
      <w:r w:rsidR="008906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6745" w:rsidRPr="00C91C87">
        <w:rPr>
          <w:rFonts w:ascii="Times New Roman" w:hAnsi="Times New Roman" w:cs="Times New Roman"/>
          <w:color w:val="auto"/>
          <w:sz w:val="24"/>
          <w:szCs w:val="24"/>
        </w:rPr>
        <w:t xml:space="preserve">развитие» </w:t>
      </w:r>
    </w:p>
    <w:p w:rsidR="00976745" w:rsidRPr="00C91C87" w:rsidRDefault="00976745" w:rsidP="00C91C87">
      <w:pPr>
        <w:pStyle w:val="1"/>
        <w:tabs>
          <w:tab w:val="left" w:pos="994"/>
        </w:tabs>
        <w:ind w:right="-14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(пункт 2.6. ФГОС ДО)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374"/>
        </w:tabs>
        <w:spacing w:before="0" w:after="0" w:line="276" w:lineRule="auto"/>
        <w:ind w:left="740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От 4 лет до 5 лет.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566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В области </w:t>
      </w:r>
      <w:r w:rsidRPr="00C91C87">
        <w:rPr>
          <w:b/>
          <w:sz w:val="24"/>
          <w:szCs w:val="24"/>
          <w:lang w:val="ru-RU"/>
        </w:rPr>
        <w:t>речевого развития</w:t>
      </w:r>
      <w:r w:rsidRPr="00C91C87">
        <w:rPr>
          <w:sz w:val="24"/>
          <w:szCs w:val="24"/>
          <w:lang w:val="ru-RU"/>
        </w:rPr>
        <w:t xml:space="preserve"> основными </w:t>
      </w:r>
      <w:r w:rsidRPr="00C91C87">
        <w:rPr>
          <w:b/>
          <w:sz w:val="24"/>
          <w:szCs w:val="24"/>
          <w:lang w:val="ru-RU"/>
        </w:rPr>
        <w:t>задачами</w:t>
      </w:r>
      <w:r w:rsidRPr="00C91C87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14"/>
        </w:tabs>
        <w:spacing w:before="0" w:after="0" w:line="276" w:lineRule="auto"/>
        <w:ind w:left="740"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Развитие словаря: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42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lastRenderedPageBreak/>
        <w:t>Звуковая культура речи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Грамматический строй речи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47"/>
        </w:tabs>
        <w:spacing w:before="0" w:after="0" w:line="276" w:lineRule="auto"/>
        <w:ind w:left="740"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Связная речь: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Подготовка детей к обучению грамоте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Интерес к художественной литературе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воспитывать ценностное отношение к книге, уважение к творчеству писателей и иллюстраторов.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575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Содержание образовательной деятельности</w:t>
      </w:r>
      <w:r w:rsidRPr="00C91C87">
        <w:rPr>
          <w:sz w:val="24"/>
          <w:szCs w:val="24"/>
          <w:lang w:val="ru-RU"/>
        </w:rPr>
        <w:t>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14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lastRenderedPageBreak/>
        <w:t>Развитие словаря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42"/>
        </w:tabs>
        <w:spacing w:before="0" w:after="0" w:line="276" w:lineRule="auto"/>
        <w:ind w:left="74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Звуковая культура речи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 xml:space="preserve">            Грамматический строй речи: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2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32"/>
        </w:tabs>
        <w:spacing w:before="0" w:after="0" w:line="276" w:lineRule="auto"/>
        <w:ind w:left="720"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Связная речь: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976745" w:rsidRPr="00C91C87" w:rsidRDefault="00976745" w:rsidP="00C91C87">
      <w:pPr>
        <w:pStyle w:val="24"/>
        <w:shd w:val="clear" w:color="auto" w:fill="auto"/>
        <w:tabs>
          <w:tab w:val="left" w:pos="1013"/>
        </w:tabs>
        <w:spacing w:before="0" w:after="0" w:line="276" w:lineRule="auto"/>
        <w:ind w:left="720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Подготовка детей к обучению грамоте</w:t>
      </w:r>
      <w:r w:rsidRPr="00C91C87">
        <w:rPr>
          <w:sz w:val="24"/>
          <w:szCs w:val="24"/>
          <w:lang w:val="ru-RU"/>
        </w:rPr>
        <w:t>:</w:t>
      </w:r>
    </w:p>
    <w:p w:rsidR="00976745" w:rsidRPr="00C91C87" w:rsidRDefault="00976745" w:rsidP="00C91C87">
      <w:pPr>
        <w:pStyle w:val="24"/>
        <w:shd w:val="clear" w:color="auto" w:fill="auto"/>
        <w:spacing w:before="0" w:after="0" w:line="276" w:lineRule="auto"/>
        <w:ind w:left="20" w:right="-143" w:firstLine="700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</w:t>
      </w:r>
      <w:r w:rsidRPr="00C91C87">
        <w:rPr>
          <w:sz w:val="24"/>
          <w:szCs w:val="24"/>
          <w:lang w:val="ru-RU"/>
        </w:rPr>
        <w:lastRenderedPageBreak/>
        <w:t>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489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Решение совокупных задач воспитания в рамках образовательной области «Речевое развитие»</w:t>
      </w:r>
      <w:r w:rsidR="008906AD">
        <w:rPr>
          <w:b/>
          <w:sz w:val="24"/>
          <w:szCs w:val="24"/>
          <w:lang w:val="ru-RU"/>
        </w:rPr>
        <w:t xml:space="preserve"> </w:t>
      </w:r>
      <w:r w:rsidRPr="00C91C87">
        <w:rPr>
          <w:b/>
          <w:sz w:val="24"/>
          <w:szCs w:val="24"/>
          <w:lang w:val="ru-RU"/>
        </w:rPr>
        <w:t>направлено на приобщение детей к ценностям «Культура» и «Красота», что предполагает: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/>
        <w:jc w:val="center"/>
        <w:rPr>
          <w:b/>
          <w:sz w:val="24"/>
          <w:szCs w:val="24"/>
          <w:lang w:val="ru-RU"/>
        </w:rPr>
      </w:pP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 xml:space="preserve">Методики и технологии для решения задач образовательной области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«Речевое развитие»: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993"/>
        </w:tabs>
        <w:spacing w:before="0" w:after="0" w:line="276" w:lineRule="auto"/>
        <w:ind w:left="709" w:right="-143"/>
        <w:jc w:val="right"/>
        <w:rPr>
          <w:sz w:val="24"/>
          <w:szCs w:val="24"/>
          <w:lang w:val="ru-RU"/>
        </w:rPr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647"/>
      </w:tblGrid>
      <w:tr w:rsidR="00A32936" w:rsidRPr="00C91C87" w:rsidTr="0052711C">
        <w:tc>
          <w:tcPr>
            <w:tcW w:w="1701" w:type="dxa"/>
          </w:tcPr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left="-108"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Перечень программ и технологий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Издание пятое (инновационное), испр. и доп.- М. : МОЗАИК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СИНТЕЗ, 2019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Программа раннего развития детей «Маленькие ладошки» Л.С. Русанова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Москва – «Просвещение» 2023г.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«Развитие речи детей» под ред. О.С. Ушаковой 2017г.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«Подготовка дошкольников к обучению грамоте: основные направления работы для детей старшего  дошкольного возраста», О.М. Ельцова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«Федеральная адаптированная образовательная программа»</w:t>
            </w:r>
          </w:p>
        </w:tc>
      </w:tr>
      <w:tr w:rsidR="00A32936" w:rsidRPr="00C91C87" w:rsidTr="0052711C">
        <w:tc>
          <w:tcPr>
            <w:tcW w:w="1701" w:type="dxa"/>
          </w:tcPr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left="-108"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Перечень пособий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Календарное планирование и конспекты занятий по программе раннего развития детей «Маленькие ладошки» Л.С. Русанова, Москва – «Просвещение» 2023г.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О.С. Ушаковой, Е. М. Струнина «Развитие речи детей» (3 – 7 лет)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О.С. Ушаковой «Развитие речи и творчество дошкольников» (3 – 7 лет)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-Гербова В. В. Развитие речи в детском саду: Вторая группа раннего возраста (2-3 года).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-Гербова В. В. Развитие речи в детском саду: Младшая группа (3-4 года).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-Гербова В. В. Развитие речи в детском саду: Средняя группа (4-5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-Гербова В. В. Развитие речи в детском саду: Старшая группа (5-6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-Гербова В. В. Развитие речи в детском саду: Подготовительная к школе группа (6-7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О.М. Ельцова «Развитие речевой и коммуникативной деятельности у старших дошкольников»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 О.М. Ельцова «Риторика для дошкольников»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u w:val="single"/>
                <w:lang w:val="ru-RU"/>
              </w:rPr>
              <w:t>Хрестоматии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Хрестоматия для чтения детям в детском саду и дома: 1-3 года Хрестоматия для чтения детям в детском саду и дома: 3-4 года. Хрестоматия для чтения детям в детском саду и дома: 4- 5 лет. Хрестоматия для чтения детям в детском саду и дома: 5- 6 лет. Хрестоматия для чтения детям в детском саду и дома: 6- 7 лет</w:t>
            </w:r>
          </w:p>
        </w:tc>
      </w:tr>
      <w:tr w:rsidR="00A32936" w:rsidRPr="00C91C87" w:rsidTr="0052711C">
        <w:tc>
          <w:tcPr>
            <w:tcW w:w="1701" w:type="dxa"/>
          </w:tcPr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left="-108"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Наглядно- дидактические пособия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Серия «Грамматика в картинках</w:t>
            </w:r>
            <w:r w:rsidRPr="00C91C87">
              <w:rPr>
                <w:sz w:val="24"/>
                <w:szCs w:val="24"/>
                <w:lang w:val="ru-RU"/>
              </w:rPr>
              <w:t xml:space="preserve">»: «Антонимы. Глаголы»; «Антонимы. Прилагательные»; «Говори правильно»; «Множественное число»; «Многозначные слова»; «Один — много»; «Словообразование»; «Ударение».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Серия «Грамматика в играх и картинках»: «Овощи», «Фрукты», «Грибы», «Ягоды», «Лес», «Дикие животные», «Деревья. Кустарники», «Моя семья», «Квартира. Мебель» и т.д. М.Г. Борисенко, Н.А. Лукина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Развитие речи в детском саду: Для работы с детьми 2-3 лет. Гербова В. В.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-Развитие речи в детском саду: Для работы с детьми 3-4 лет. Гербова В. В.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-Развитие речи в детском саду: Для работы с детьми 4-6 лет. Гербова В. В.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lastRenderedPageBreak/>
              <w:t>Раздаточный материал. Гербова В. В</w:t>
            </w:r>
          </w:p>
        </w:tc>
      </w:tr>
    </w:tbl>
    <w:p w:rsidR="00A32936" w:rsidRPr="00C91C87" w:rsidRDefault="00A32936" w:rsidP="00C91C87">
      <w:pPr>
        <w:pStyle w:val="aff"/>
        <w:spacing w:line="276" w:lineRule="auto"/>
        <w:ind w:right="-143"/>
      </w:pPr>
    </w:p>
    <w:p w:rsidR="00A32936" w:rsidRPr="00C91C87" w:rsidRDefault="00923A1A" w:rsidP="00C91C87">
      <w:pPr>
        <w:pStyle w:val="1"/>
        <w:keepNext w:val="0"/>
        <w:keepLines w:val="0"/>
        <w:widowControl w:val="0"/>
        <w:tabs>
          <w:tab w:val="left" w:pos="994"/>
        </w:tabs>
        <w:autoSpaceDE w:val="0"/>
        <w:autoSpaceDN w:val="0"/>
        <w:spacing w:before="0"/>
        <w:ind w:left="720" w:right="-143"/>
        <w:rPr>
          <w:rFonts w:ascii="Times New Roman" w:hAnsi="Times New Roman" w:cs="Times New Roman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color w:val="auto"/>
          <w:sz w:val="24"/>
          <w:szCs w:val="24"/>
        </w:rPr>
        <w:t xml:space="preserve">2.1.4 </w:t>
      </w:r>
      <w:r w:rsidR="00A32936" w:rsidRPr="00C91C87">
        <w:rPr>
          <w:rFonts w:ascii="Times New Roman" w:hAnsi="Times New Roman" w:cs="Times New Roman"/>
          <w:color w:val="auto"/>
          <w:sz w:val="24"/>
          <w:szCs w:val="24"/>
        </w:rPr>
        <w:t>Образовательная область «Художественно-эстетическое</w:t>
      </w:r>
      <w:r w:rsidR="008906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36" w:rsidRPr="00C91C87">
        <w:rPr>
          <w:rFonts w:ascii="Times New Roman" w:hAnsi="Times New Roman" w:cs="Times New Roman"/>
          <w:color w:val="auto"/>
          <w:sz w:val="24"/>
          <w:szCs w:val="24"/>
        </w:rPr>
        <w:t>развитие»</w:t>
      </w:r>
    </w:p>
    <w:p w:rsidR="00A32936" w:rsidRPr="00C91C87" w:rsidRDefault="00A32936" w:rsidP="00C91C87">
      <w:pPr>
        <w:pStyle w:val="1"/>
        <w:keepNext w:val="0"/>
        <w:keepLines w:val="0"/>
        <w:widowControl w:val="0"/>
        <w:tabs>
          <w:tab w:val="left" w:pos="994"/>
        </w:tabs>
        <w:autoSpaceDE w:val="0"/>
        <w:autoSpaceDN w:val="0"/>
        <w:spacing w:before="0"/>
        <w:ind w:left="720" w:right="-14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b w:val="0"/>
          <w:color w:val="auto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(п. 2.6. ФГОС ДО)</w:t>
      </w:r>
    </w:p>
    <w:p w:rsidR="00A32936" w:rsidRPr="00C91C87" w:rsidRDefault="00A32936" w:rsidP="00C91C87">
      <w:pPr>
        <w:ind w:right="-143"/>
        <w:rPr>
          <w:sz w:val="24"/>
          <w:szCs w:val="24"/>
        </w:rPr>
      </w:pPr>
    </w:p>
    <w:p w:rsidR="00A32936" w:rsidRPr="00C91C87" w:rsidRDefault="00A32936" w:rsidP="00C91C87">
      <w:pPr>
        <w:pStyle w:val="24"/>
        <w:shd w:val="clear" w:color="auto" w:fill="auto"/>
        <w:tabs>
          <w:tab w:val="left" w:pos="1354"/>
        </w:tabs>
        <w:spacing w:before="0" w:after="0" w:line="276" w:lineRule="auto"/>
        <w:ind w:left="709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От 4 лет до 5 лет.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556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В области </w:t>
      </w:r>
      <w:r w:rsidRPr="00C91C87">
        <w:rPr>
          <w:b/>
          <w:sz w:val="24"/>
          <w:szCs w:val="24"/>
          <w:lang w:val="ru-RU"/>
        </w:rPr>
        <w:t>художественно-эстетического развития</w:t>
      </w:r>
      <w:r w:rsidRPr="00C91C87">
        <w:rPr>
          <w:sz w:val="24"/>
          <w:szCs w:val="24"/>
          <w:lang w:val="ru-RU"/>
        </w:rPr>
        <w:t xml:space="preserve"> основными задачами образовательной деятельности являются: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994"/>
        </w:tabs>
        <w:spacing w:before="0" w:after="0" w:line="276" w:lineRule="auto"/>
        <w:ind w:left="709" w:right="-143"/>
        <w:jc w:val="both"/>
        <w:rPr>
          <w:sz w:val="24"/>
          <w:szCs w:val="24"/>
        </w:rPr>
      </w:pPr>
      <w:r w:rsidRPr="00C91C87">
        <w:rPr>
          <w:b/>
          <w:sz w:val="24"/>
          <w:szCs w:val="24"/>
          <w:lang w:val="ru-RU"/>
        </w:rPr>
        <w:t>П</w:t>
      </w:r>
      <w:r w:rsidRPr="00C91C87">
        <w:rPr>
          <w:b/>
          <w:sz w:val="24"/>
          <w:szCs w:val="24"/>
        </w:rPr>
        <w:t>риобщение к искусству</w:t>
      </w:r>
      <w:r w:rsidRPr="00C91C87">
        <w:rPr>
          <w:sz w:val="24"/>
          <w:szCs w:val="24"/>
        </w:rPr>
        <w:t>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у детей интерес к искусству как виду творческой деятельности человека;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1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2"/>
        </w:tabs>
        <w:spacing w:before="0" w:after="0" w:line="276" w:lineRule="auto"/>
        <w:ind w:left="709" w:right="-143"/>
        <w:jc w:val="both"/>
        <w:rPr>
          <w:sz w:val="24"/>
          <w:szCs w:val="24"/>
        </w:rPr>
      </w:pPr>
      <w:r w:rsidRPr="00C91C87">
        <w:rPr>
          <w:b/>
          <w:sz w:val="24"/>
          <w:szCs w:val="24"/>
          <w:lang w:val="ru-RU"/>
        </w:rPr>
        <w:t>И</w:t>
      </w:r>
      <w:r w:rsidRPr="00C91C87">
        <w:rPr>
          <w:b/>
          <w:sz w:val="24"/>
          <w:szCs w:val="24"/>
        </w:rPr>
        <w:t>зобразительная деятельность</w:t>
      </w:r>
      <w:r w:rsidRPr="00C91C87">
        <w:rPr>
          <w:sz w:val="24"/>
          <w:szCs w:val="24"/>
        </w:rPr>
        <w:t>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lastRenderedPageBreak/>
        <w:t>приучать детей быть аккуратными: сохранять свое рабочее место в порядке, по окончании работы убирать все со стола;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2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18"/>
        </w:tabs>
        <w:spacing w:before="0" w:after="0" w:line="276" w:lineRule="auto"/>
        <w:ind w:left="709" w:right="-143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  <w:lang w:val="ru-RU"/>
        </w:rPr>
        <w:t>К</w:t>
      </w:r>
      <w:r w:rsidRPr="00C91C87">
        <w:rPr>
          <w:b/>
          <w:sz w:val="24"/>
          <w:szCs w:val="24"/>
        </w:rPr>
        <w:t>онструктивная деятельность: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обучать конструированию из бумаги;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3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7"/>
        </w:tabs>
        <w:spacing w:before="0" w:after="0" w:line="276" w:lineRule="auto"/>
        <w:ind w:left="709" w:right="-143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  <w:lang w:val="ru-RU"/>
        </w:rPr>
        <w:t>М</w:t>
      </w:r>
      <w:r w:rsidRPr="00C91C87">
        <w:rPr>
          <w:b/>
          <w:sz w:val="24"/>
          <w:szCs w:val="24"/>
        </w:rPr>
        <w:t>узыкальная деятельность: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воспитывать слушательскую культуру детей; 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музыкальность детей;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поддерживать у детей интерес к пению;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способствовать освоению детьми приемов игры на детских музыкальных инструментах;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4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поощрять желание детей самостоятельно заниматься музыкальной деятельностью;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13"/>
        </w:tabs>
        <w:spacing w:before="0" w:after="0" w:line="276" w:lineRule="auto"/>
        <w:ind w:left="709" w:right="-143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  <w:lang w:val="ru-RU"/>
        </w:rPr>
        <w:t>Т</w:t>
      </w:r>
      <w:r w:rsidRPr="00C91C87">
        <w:rPr>
          <w:b/>
          <w:sz w:val="24"/>
          <w:szCs w:val="24"/>
        </w:rPr>
        <w:t>еатрализованная деятельность: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познакомить детей с различными видами театра (кукольный, музыкальный, детский, театр зверей и другое);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5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2"/>
        </w:tabs>
        <w:spacing w:before="0" w:after="0" w:line="276" w:lineRule="auto"/>
        <w:ind w:left="709" w:right="-143"/>
        <w:jc w:val="both"/>
        <w:rPr>
          <w:b/>
          <w:sz w:val="24"/>
          <w:szCs w:val="24"/>
        </w:rPr>
      </w:pPr>
      <w:r w:rsidRPr="00C91C87">
        <w:rPr>
          <w:b/>
          <w:sz w:val="24"/>
          <w:szCs w:val="24"/>
          <w:lang w:val="ru-RU"/>
        </w:rPr>
        <w:t>К</w:t>
      </w:r>
      <w:r w:rsidRPr="00C91C87">
        <w:rPr>
          <w:b/>
          <w:sz w:val="24"/>
          <w:szCs w:val="24"/>
        </w:rPr>
        <w:t>ультурно</w:t>
      </w:r>
      <w:r w:rsidR="008906AD">
        <w:rPr>
          <w:b/>
          <w:sz w:val="24"/>
          <w:szCs w:val="24"/>
          <w:lang w:val="ru-RU"/>
        </w:rPr>
        <w:t xml:space="preserve"> </w:t>
      </w:r>
      <w:r w:rsidRPr="00C91C87">
        <w:rPr>
          <w:b/>
          <w:sz w:val="24"/>
          <w:szCs w:val="24"/>
        </w:rPr>
        <w:t>-</w:t>
      </w:r>
      <w:r w:rsidR="008906AD">
        <w:rPr>
          <w:b/>
          <w:sz w:val="24"/>
          <w:szCs w:val="24"/>
          <w:lang w:val="ru-RU"/>
        </w:rPr>
        <w:t xml:space="preserve"> </w:t>
      </w:r>
      <w:r w:rsidRPr="00C91C87">
        <w:rPr>
          <w:b/>
          <w:sz w:val="24"/>
          <w:szCs w:val="24"/>
        </w:rPr>
        <w:t>досуговая деятельность: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развивать умение организовывать свободное время с пользой; поощрять желание </w:t>
      </w:r>
      <w:r w:rsidRPr="00C91C87">
        <w:rPr>
          <w:sz w:val="24"/>
          <w:szCs w:val="24"/>
          <w:lang w:val="ru-RU"/>
        </w:rPr>
        <w:lastRenderedPageBreak/>
        <w:t>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интерес к развлечениям, знакомящим с культурой и традициями народов страны;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6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580"/>
        </w:tabs>
        <w:spacing w:before="0" w:after="0" w:line="276" w:lineRule="auto"/>
        <w:ind w:left="709" w:right="-143"/>
        <w:jc w:val="center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Содержание образовательной деятельности</w:t>
      </w:r>
      <w:r w:rsidRPr="00C91C87">
        <w:rPr>
          <w:sz w:val="24"/>
          <w:szCs w:val="24"/>
          <w:lang w:val="ru-RU"/>
        </w:rPr>
        <w:t>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786"/>
        </w:tabs>
        <w:spacing w:before="0" w:after="0" w:line="276" w:lineRule="auto"/>
        <w:ind w:left="709" w:right="-143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Приобщение к искусству</w:t>
      </w:r>
      <w:r w:rsidRPr="00C91C87">
        <w:rPr>
          <w:b/>
          <w:i/>
          <w:sz w:val="24"/>
          <w:szCs w:val="24"/>
          <w:lang w:val="ru-RU"/>
        </w:rPr>
        <w:t>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8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8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8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-Педагог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-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lastRenderedPageBreak/>
        <w:t xml:space="preserve"> -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Pr="00C91C87">
        <w:rPr>
          <w:sz w:val="24"/>
          <w:szCs w:val="24"/>
          <w:lang w:val="ru-RU"/>
        </w:rPr>
        <w:softHyphen/>
        <w:t>-прикладного искусства).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782"/>
        </w:tabs>
        <w:spacing w:before="0" w:after="0" w:line="276" w:lineRule="auto"/>
        <w:ind w:left="709"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Изобразительная деятельность.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14"/>
        </w:tabs>
        <w:spacing w:before="0" w:after="0" w:line="276" w:lineRule="auto"/>
        <w:ind w:left="709" w:right="-143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Рисование: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18"/>
        </w:tabs>
        <w:spacing w:before="0" w:after="0" w:line="276" w:lineRule="auto"/>
        <w:ind w:left="709"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Народное декоративно-прикладное искусство</w:t>
      </w:r>
      <w:r w:rsidRPr="00C91C87">
        <w:rPr>
          <w:sz w:val="24"/>
          <w:szCs w:val="24"/>
          <w:lang w:val="ru-RU"/>
        </w:rPr>
        <w:t>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13"/>
        </w:tabs>
        <w:spacing w:before="0" w:after="0" w:line="276" w:lineRule="auto"/>
        <w:ind w:left="709" w:right="-143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Лепка: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</w:t>
      </w:r>
      <w:r w:rsidRPr="00C91C87">
        <w:rPr>
          <w:sz w:val="24"/>
          <w:szCs w:val="24"/>
          <w:lang w:val="ru-RU"/>
        </w:rPr>
        <w:lastRenderedPageBreak/>
        <w:t>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2"/>
        </w:tabs>
        <w:spacing w:before="0" w:after="0" w:line="276" w:lineRule="auto"/>
        <w:ind w:left="709" w:right="-143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Аппликация: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педагог развивает у детей интерес к аппликации, усложняя её содержание и расширяя возможности создания разнообразных изображений.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Учит детей составлять из полос изображения разных предметов (забор, скамейка, лесенка, дерево, кустик и другое).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поощряет проявление активности и творчества.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782"/>
        </w:tabs>
        <w:spacing w:before="0" w:after="0" w:line="276" w:lineRule="auto"/>
        <w:ind w:left="709" w:right="-143"/>
        <w:jc w:val="both"/>
        <w:rPr>
          <w:b/>
          <w:i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Конструктивная деятельность</w:t>
      </w:r>
      <w:r w:rsidRPr="00C91C87">
        <w:rPr>
          <w:b/>
          <w:i/>
          <w:sz w:val="24"/>
          <w:szCs w:val="24"/>
          <w:lang w:val="ru-RU"/>
        </w:rPr>
        <w:t>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28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42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3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38"/>
        </w:tabs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777"/>
        </w:tabs>
        <w:spacing w:before="0" w:after="0" w:line="276" w:lineRule="auto"/>
        <w:ind w:left="709"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Музыкальная деятельность.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124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Слушание: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124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          -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</w:t>
      </w:r>
      <w:r w:rsidRPr="00C91C87">
        <w:rPr>
          <w:sz w:val="24"/>
          <w:szCs w:val="24"/>
          <w:lang w:val="ru-RU"/>
        </w:rPr>
        <w:lastRenderedPageBreak/>
        <w:t>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47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Пение: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47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           -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186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Песенное творчество</w:t>
      </w:r>
      <w:r w:rsidRPr="00C91C87">
        <w:rPr>
          <w:sz w:val="24"/>
          <w:szCs w:val="24"/>
          <w:lang w:val="ru-RU"/>
        </w:rPr>
        <w:t xml:space="preserve">: 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186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           - 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100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Музыкально-ритмические движения</w:t>
      </w:r>
      <w:r w:rsidRPr="00C91C87">
        <w:rPr>
          <w:sz w:val="24"/>
          <w:szCs w:val="24"/>
          <w:lang w:val="ru-RU"/>
        </w:rPr>
        <w:t xml:space="preserve">: 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100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          -   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86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Развитие танцевально-игрового творчества</w:t>
      </w:r>
      <w:r w:rsidRPr="00C91C87">
        <w:rPr>
          <w:sz w:val="24"/>
          <w:szCs w:val="24"/>
          <w:lang w:val="ru-RU"/>
        </w:rPr>
        <w:t xml:space="preserve">: 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86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            -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013"/>
        </w:tabs>
        <w:spacing w:before="0" w:after="0" w:line="276" w:lineRule="auto"/>
        <w:ind w:right="-143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Игра на детских музыкальных инструментах</w:t>
      </w:r>
      <w:r w:rsidRPr="00C91C87">
        <w:rPr>
          <w:sz w:val="24"/>
          <w:szCs w:val="24"/>
          <w:lang w:val="ru-RU"/>
        </w:rPr>
        <w:t>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формирует у детей умение подыгрывать простейшие мелодии на деревянных ложках, погремушках, барабане, металлофоне;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766"/>
        </w:tabs>
        <w:spacing w:before="0" w:after="0" w:line="276" w:lineRule="auto"/>
        <w:ind w:left="709" w:right="-143"/>
        <w:jc w:val="both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Театрализованная деятельность.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</w:t>
      </w:r>
      <w:r w:rsidRPr="00C91C87">
        <w:rPr>
          <w:sz w:val="24"/>
          <w:szCs w:val="24"/>
          <w:lang w:val="ru-RU"/>
        </w:rPr>
        <w:lastRenderedPageBreak/>
        <w:t>того же образа. Учит чувствовать и понимать эмоциональное состояние героя, вступать в ролевое взаимодействие с другими персонажами.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762"/>
        </w:tabs>
        <w:spacing w:before="0" w:after="0" w:line="276" w:lineRule="auto"/>
        <w:ind w:left="709" w:right="-143"/>
        <w:rPr>
          <w:b/>
          <w:i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Культурно-досуговая деятельность</w:t>
      </w:r>
      <w:r w:rsidRPr="00C91C87">
        <w:rPr>
          <w:b/>
          <w:i/>
          <w:sz w:val="24"/>
          <w:szCs w:val="24"/>
          <w:lang w:val="ru-RU"/>
        </w:rPr>
        <w:t>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- Развивает творческие способности. Активизирует желание посещать творческие объединения дополнительного образования. 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-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350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350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что предполагает: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7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993"/>
        </w:tabs>
        <w:spacing w:before="0" w:after="0" w:line="276" w:lineRule="auto"/>
        <w:ind w:left="709" w:right="-143"/>
        <w:jc w:val="both"/>
        <w:rPr>
          <w:sz w:val="24"/>
          <w:szCs w:val="24"/>
          <w:lang w:val="ru-RU"/>
        </w:rPr>
      </w:pP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Методики и технологии для решения задач образовательной области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«Художественно-эстетическое развитие»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right="-143"/>
        <w:jc w:val="right"/>
        <w:rPr>
          <w:sz w:val="24"/>
          <w:szCs w:val="24"/>
          <w:lang w:val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A32936" w:rsidRPr="00C91C87" w:rsidTr="0052711C">
        <w:tc>
          <w:tcPr>
            <w:tcW w:w="1809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Перечень программ и технологий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Издание пятое (инновационное), испр. и доп.- М. : МОЗАИК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СИНТЕЗ, 2019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Программа раннего развития детей «Маленькие ладошки» Л.С. Русанова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«Соитворчество. Вдохновение» Н.В. Корчаловская, Г.Д. Посевина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lastRenderedPageBreak/>
              <w:t>«Изобразительная деятельность в детском саду» Комарова Т. С.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«Изобразительная деятельность в детском саду» И.А. Лыкова</w:t>
            </w:r>
          </w:p>
        </w:tc>
      </w:tr>
      <w:tr w:rsidR="00A32936" w:rsidRPr="00C91C87" w:rsidTr="0052711C">
        <w:tc>
          <w:tcPr>
            <w:tcW w:w="1809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lastRenderedPageBreak/>
              <w:t>Перечень пособий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A32936" w:rsidRPr="00C91C87" w:rsidRDefault="00506671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Календар</w:t>
            </w:r>
            <w:r w:rsidR="00A32936" w:rsidRPr="00C91C87">
              <w:rPr>
                <w:sz w:val="24"/>
                <w:szCs w:val="24"/>
                <w:lang w:val="ru-RU"/>
              </w:rPr>
              <w:t>ное планирование конспекты занятий по программе раннего развития детей «Маленькие ладошки» Л.С. Русанова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 Комарова Т. С. Детское художественное творчество. Для работы с детьми 2-7 лет.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Комарова Т. С. Изобразительная деятельность в детском саду. (3-7лет).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И.А. Лыкова «Изобразительная деятельность в детском саду» (3-7лет).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И.А. Лыкова «Лепим, фантазируем, играем»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И.А. Лыкова «Художественный труд в детском саду»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«Занятия по изобразительной деятельности в детском саду» Г.С. Щвайко (3 -7 лет)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А.Н. Малышева, З.М. Поварченкова «Занятия по аппликации в детском саду от 3-7 лет»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 Куцакова Л.В. Конструирование и художественный труд в детском саду Куцакова Л. В. Конструирование из строительного материала: Средняягруппа (4-5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-Куцакова Л. В. Конструирование из строительного материала: Старшая группа (5-6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Куцакова Л. В. Конструирование из строительного материала: Подготовительная к школе группа (6-7 лет).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О.Ю. Старцева «Занятия по конструированию с детьми 3-7 лет»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Музыкальное воспитание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-</w:t>
            </w:r>
            <w:r w:rsidRPr="00C91C87">
              <w:rPr>
                <w:sz w:val="24"/>
                <w:szCs w:val="24"/>
                <w:lang w:val="ru-RU"/>
              </w:rPr>
              <w:t xml:space="preserve"> Н. Ветлугина И. Дзержинская Музыка в детском саду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-</w:t>
            </w:r>
            <w:r w:rsidRPr="00C91C87">
              <w:rPr>
                <w:sz w:val="24"/>
                <w:szCs w:val="24"/>
                <w:lang w:val="ru-RU"/>
              </w:rPr>
              <w:t xml:space="preserve"> Т.Э.Тютюнникова  </w:t>
            </w:r>
            <w:r w:rsidRPr="00C91C87">
              <w:rPr>
                <w:rFonts w:eastAsiaTheme="minorHAnsi"/>
                <w:sz w:val="24"/>
                <w:szCs w:val="24"/>
                <w:lang w:val="ru-RU"/>
              </w:rPr>
              <w:t>МУЗЫКА ДЕТСТВА. Учебное пособие по элементарному музицированию.</w:t>
            </w:r>
          </w:p>
        </w:tc>
      </w:tr>
      <w:tr w:rsidR="00A32936" w:rsidRPr="00C91C87" w:rsidTr="0052711C">
        <w:tc>
          <w:tcPr>
            <w:tcW w:w="1809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Наглядно-дидактические пособия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Серия «Мир в картинках»:</w:t>
            </w:r>
            <w:r w:rsidRPr="00C91C87">
              <w:rPr>
                <w:sz w:val="24"/>
                <w:szCs w:val="24"/>
                <w:lang w:val="ru-RU"/>
              </w:rPr>
              <w:t xml:space="preserve"> «Гжель»; «Городецкая роспись по дереву»; «Дымковская игрушка»; «Каргополь — народная игрушка»; «Музыкальные инструменты»; «Полхов-Майдан»; «Филимоновская народная игрушка»; «Хохлома». Плакаты: «Гжель. Изделия. Гжель»; «Орнаменты. ПолховМайдан»; «Изделия. Полхов-Майдан»; «Орнаменты. Филимоновская свистулька»; «Хохлома. Изделия»; «Хохлома. Орнаменты».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Серия «Расскажите детям о...»:</w:t>
            </w:r>
            <w:r w:rsidRPr="00C91C87">
              <w:rPr>
                <w:sz w:val="24"/>
                <w:szCs w:val="24"/>
                <w:lang w:val="ru-RU"/>
              </w:rPr>
              <w:t xml:space="preserve"> «Расскажите детям о музыкальных инструментах», «Расскажите детям о музеях и выставках Москвы», «Ра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скажите детям о Московском Кремле».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i/>
                <w:sz w:val="24"/>
                <w:szCs w:val="24"/>
                <w:lang w:val="ru-RU"/>
              </w:rPr>
              <w:t>Серия «Искусство — детям»:</w:t>
            </w:r>
            <w:r w:rsidRPr="00C91C87">
              <w:rPr>
                <w:sz w:val="24"/>
                <w:szCs w:val="24"/>
                <w:lang w:val="ru-RU"/>
              </w:rPr>
              <w:t xml:space="preserve"> «Волшебный пластилин»; «Городецкая роспись»; «Дымковская игрушка»; «Простые узоры и орнаменты»; «Ска- зочная гжель»; «Секреты бумажного листа»; «Тайны бумажного листа»; «Узоры Северной Двины»; «Филимоновская игрушка»; «Хохломская роспись».</w:t>
            </w:r>
          </w:p>
        </w:tc>
      </w:tr>
    </w:tbl>
    <w:p w:rsidR="00A32936" w:rsidRPr="00C91C87" w:rsidRDefault="00A32936" w:rsidP="00C91C87">
      <w:pPr>
        <w:pStyle w:val="aff"/>
        <w:spacing w:before="1" w:line="276" w:lineRule="auto"/>
        <w:ind w:right="-143"/>
      </w:pPr>
    </w:p>
    <w:p w:rsidR="0052711C" w:rsidRPr="00C91C87" w:rsidRDefault="0052711C" w:rsidP="00C91C87">
      <w:pPr>
        <w:suppressAutoHyphens/>
        <w:spacing w:line="360" w:lineRule="auto"/>
        <w:ind w:right="-143" w:firstLine="0"/>
        <w:rPr>
          <w:spacing w:val="-15"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2.1.5. Образовательная область «Физическое развитие»</w:t>
      </w:r>
    </w:p>
    <w:p w:rsidR="00A32936" w:rsidRPr="00C91C87" w:rsidRDefault="00A32936" w:rsidP="00C91C87">
      <w:pPr>
        <w:pStyle w:val="1"/>
        <w:keepNext w:val="0"/>
        <w:keepLines w:val="0"/>
        <w:widowControl w:val="0"/>
        <w:tabs>
          <w:tab w:val="left" w:pos="994"/>
        </w:tabs>
        <w:autoSpaceDE w:val="0"/>
        <w:autoSpaceDN w:val="0"/>
        <w:spacing w:before="0"/>
        <w:ind w:left="1440" w:right="-14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</w:t>
      </w:r>
      <w:r w:rsidRPr="00C91C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питании, двигательном режиме, закаливании, при формировании полезных привычек идр.) (п.2.6. ФГОС ДО). </w:t>
      </w:r>
    </w:p>
    <w:p w:rsidR="00A32936" w:rsidRPr="00C91C87" w:rsidRDefault="00A32936" w:rsidP="00C91C87">
      <w:pPr>
        <w:ind w:right="-143"/>
        <w:rPr>
          <w:sz w:val="24"/>
          <w:szCs w:val="24"/>
        </w:rPr>
      </w:pPr>
    </w:p>
    <w:p w:rsidR="00A32936" w:rsidRPr="00C91C87" w:rsidRDefault="00A32936" w:rsidP="00C91C87">
      <w:pPr>
        <w:pStyle w:val="24"/>
        <w:shd w:val="clear" w:color="auto" w:fill="auto"/>
        <w:tabs>
          <w:tab w:val="left" w:pos="1349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От 4 лет до 5 лет.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570"/>
        </w:tabs>
        <w:spacing w:before="0" w:after="0" w:line="276" w:lineRule="auto"/>
        <w:ind w:left="766" w:right="-143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Основные </w:t>
      </w:r>
      <w:r w:rsidRPr="00C91C87">
        <w:rPr>
          <w:b/>
          <w:sz w:val="24"/>
          <w:szCs w:val="24"/>
          <w:lang w:val="ru-RU"/>
        </w:rPr>
        <w:t>задачи</w:t>
      </w:r>
      <w:r w:rsidRPr="00C91C87"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9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9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9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9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9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9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580"/>
        </w:tabs>
        <w:spacing w:before="0" w:after="0" w:line="276" w:lineRule="auto"/>
        <w:ind w:left="766" w:right="-143"/>
        <w:jc w:val="both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Содержание</w:t>
      </w:r>
      <w:r w:rsidRPr="00C91C87">
        <w:rPr>
          <w:sz w:val="24"/>
          <w:szCs w:val="24"/>
          <w:lang w:val="ru-RU"/>
        </w:rPr>
        <w:t xml:space="preserve"> образовательной деятельности.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8"/>
        </w:numPr>
        <w:shd w:val="clear" w:color="auto" w:fill="auto"/>
        <w:tabs>
          <w:tab w:val="left" w:pos="1042"/>
        </w:tabs>
        <w:suppressAutoHyphens w:val="0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Основная гимнастика</w:t>
      </w:r>
      <w:r w:rsidRPr="00C91C87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Основные движения: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lastRenderedPageBreak/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 w:rsidRPr="00C91C87">
        <w:rPr>
          <w:sz w:val="24"/>
          <w:szCs w:val="24"/>
        </w:rPr>
        <w:t>x</w:t>
      </w:r>
      <w:r w:rsidRPr="00C91C87">
        <w:rPr>
          <w:sz w:val="24"/>
          <w:szCs w:val="24"/>
          <w:lang w:val="ru-RU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Общеразвивающие упражнения: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Ритмическая гимнастика: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</w:t>
      </w:r>
      <w:r w:rsidRPr="00C91C87">
        <w:rPr>
          <w:sz w:val="24"/>
          <w:szCs w:val="24"/>
          <w:lang w:val="ru-RU"/>
        </w:rPr>
        <w:lastRenderedPageBreak/>
        <w:t>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Строевые упражнения: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8"/>
        </w:numPr>
        <w:shd w:val="clear" w:color="auto" w:fill="auto"/>
        <w:tabs>
          <w:tab w:val="left" w:pos="1033"/>
        </w:tabs>
        <w:suppressAutoHyphens w:val="0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Подвижные игры</w:t>
      </w:r>
      <w:r w:rsidRPr="00C91C87">
        <w:rPr>
          <w:sz w:val="24"/>
          <w:szCs w:val="24"/>
          <w:lang w:val="ru-RU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8"/>
        </w:numPr>
        <w:shd w:val="clear" w:color="auto" w:fill="auto"/>
        <w:tabs>
          <w:tab w:val="left" w:pos="1033"/>
        </w:tabs>
        <w:suppressAutoHyphens w:val="0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b/>
          <w:i/>
          <w:sz w:val="24"/>
          <w:szCs w:val="24"/>
          <w:lang w:val="ru-RU"/>
        </w:rPr>
        <w:t>Спортивные упражнения</w:t>
      </w:r>
      <w:r w:rsidRPr="00C91C87">
        <w:rPr>
          <w:sz w:val="24"/>
          <w:szCs w:val="24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8"/>
        </w:numPr>
        <w:shd w:val="clear" w:color="auto" w:fill="auto"/>
        <w:tabs>
          <w:tab w:val="left" w:pos="1042"/>
        </w:tabs>
        <w:suppressAutoHyphens w:val="0"/>
        <w:spacing w:before="0" w:after="0" w:line="276" w:lineRule="auto"/>
        <w:ind w:left="57" w:right="-143" w:firstLine="709"/>
        <w:jc w:val="both"/>
        <w:rPr>
          <w:sz w:val="24"/>
          <w:szCs w:val="24"/>
        </w:rPr>
      </w:pPr>
      <w:r w:rsidRPr="00C91C87"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 w:rsidRPr="00C91C87">
        <w:rPr>
          <w:sz w:val="24"/>
          <w:szCs w:val="24"/>
          <w:lang w:val="ru-RU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 w:rsidRPr="00C91C87">
        <w:rPr>
          <w:sz w:val="24"/>
          <w:szCs w:val="24"/>
        </w:rPr>
        <w:t>Формирует первичные представления об отдельных видах спорта.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48"/>
        </w:numPr>
        <w:shd w:val="clear" w:color="auto" w:fill="auto"/>
        <w:tabs>
          <w:tab w:val="left" w:pos="1008"/>
        </w:tabs>
        <w:suppressAutoHyphens w:val="0"/>
        <w:spacing w:before="0" w:after="0" w:line="276" w:lineRule="auto"/>
        <w:ind w:left="57" w:right="-143" w:firstLine="709"/>
        <w:jc w:val="both"/>
        <w:rPr>
          <w:sz w:val="24"/>
          <w:szCs w:val="24"/>
        </w:rPr>
      </w:pPr>
      <w:r w:rsidRPr="00C91C87">
        <w:rPr>
          <w:b/>
          <w:i/>
          <w:sz w:val="24"/>
          <w:szCs w:val="24"/>
        </w:rPr>
        <w:t>Активный отдых</w:t>
      </w:r>
      <w:r w:rsidRPr="00C91C87">
        <w:rPr>
          <w:sz w:val="24"/>
          <w:szCs w:val="24"/>
        </w:rPr>
        <w:t>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="008906AD">
        <w:rPr>
          <w:sz w:val="24"/>
          <w:szCs w:val="24"/>
          <w:lang w:val="ru-RU"/>
        </w:rPr>
        <w:t xml:space="preserve"> </w:t>
      </w:r>
      <w:r w:rsidRPr="00C91C87">
        <w:rPr>
          <w:sz w:val="24"/>
          <w:szCs w:val="24"/>
          <w:lang w:val="ru-RU"/>
        </w:rPr>
        <w:softHyphen/>
        <w:t>ритмические и танцевальные упражнения.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57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354"/>
        </w:tabs>
        <w:spacing w:before="0" w:after="0" w:line="276" w:lineRule="auto"/>
        <w:ind w:right="-143" w:firstLine="709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lastRenderedPageBreak/>
        <w:t xml:space="preserve">Решение совокупных задач воспитания в рамках образовательной области «Физическое развитие» направлено 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354"/>
        </w:tabs>
        <w:spacing w:before="0" w:after="0" w:line="276" w:lineRule="auto"/>
        <w:ind w:right="-143" w:firstLine="709"/>
        <w:jc w:val="center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на приобщение детей к ценностям «Жизнь», «Здоровье»</w:t>
      </w:r>
      <w:r w:rsidRPr="00C91C87">
        <w:rPr>
          <w:sz w:val="24"/>
          <w:szCs w:val="24"/>
          <w:lang w:val="ru-RU"/>
        </w:rPr>
        <w:t xml:space="preserve">, </w:t>
      </w:r>
    </w:p>
    <w:p w:rsidR="00A32936" w:rsidRPr="00C91C87" w:rsidRDefault="00A32936" w:rsidP="00C91C87">
      <w:pPr>
        <w:pStyle w:val="24"/>
        <w:shd w:val="clear" w:color="auto" w:fill="auto"/>
        <w:tabs>
          <w:tab w:val="left" w:pos="1354"/>
        </w:tabs>
        <w:spacing w:before="0" w:after="0" w:line="276" w:lineRule="auto"/>
        <w:ind w:right="-143" w:firstLine="709"/>
        <w:jc w:val="center"/>
        <w:rPr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что предполагает</w:t>
      </w:r>
      <w:r w:rsidRPr="00C91C87">
        <w:rPr>
          <w:sz w:val="24"/>
          <w:szCs w:val="24"/>
          <w:lang w:val="ru-RU"/>
        </w:rPr>
        <w:t>: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5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5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5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50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5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A32936" w:rsidRPr="00C91C87" w:rsidRDefault="00A32936" w:rsidP="00C91C87">
      <w:pPr>
        <w:pStyle w:val="24"/>
        <w:widowControl w:val="0"/>
        <w:numPr>
          <w:ilvl w:val="0"/>
          <w:numId w:val="50"/>
        </w:numPr>
        <w:shd w:val="clear" w:color="auto" w:fill="auto"/>
        <w:tabs>
          <w:tab w:val="left" w:pos="993"/>
        </w:tabs>
        <w:suppressAutoHyphens w:val="0"/>
        <w:spacing w:before="0" w:after="0" w:line="276" w:lineRule="auto"/>
        <w:ind w:left="0" w:right="-143" w:firstLine="709"/>
        <w:jc w:val="both"/>
        <w:rPr>
          <w:sz w:val="24"/>
          <w:szCs w:val="24"/>
          <w:lang w:val="ru-RU"/>
        </w:rPr>
      </w:pPr>
      <w:r w:rsidRPr="00C91C87">
        <w:rPr>
          <w:sz w:val="24"/>
          <w:szCs w:val="24"/>
          <w:lang w:val="ru-RU"/>
        </w:rPr>
        <w:t>формирование у ребёнка основных гигиенических навыков, представлений о здоровом образе жизни.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1486" w:right="-143"/>
        <w:jc w:val="center"/>
        <w:rPr>
          <w:b/>
          <w:sz w:val="24"/>
          <w:szCs w:val="24"/>
          <w:lang w:val="ru-RU"/>
        </w:rPr>
      </w:pPr>
      <w:r w:rsidRPr="00C91C87">
        <w:rPr>
          <w:b/>
          <w:sz w:val="24"/>
          <w:szCs w:val="24"/>
          <w:lang w:val="ru-RU"/>
        </w:rPr>
        <w:t>Методики и технологии для решения задач образовательной области «Физическое  развитие»</w:t>
      </w:r>
    </w:p>
    <w:p w:rsidR="00A32936" w:rsidRPr="00C91C87" w:rsidRDefault="00A32936" w:rsidP="00C91C87">
      <w:pPr>
        <w:pStyle w:val="24"/>
        <w:shd w:val="clear" w:color="auto" w:fill="auto"/>
        <w:spacing w:before="0" w:after="0" w:line="276" w:lineRule="auto"/>
        <w:ind w:left="1486" w:right="-143"/>
        <w:jc w:val="right"/>
        <w:rPr>
          <w:sz w:val="24"/>
          <w:szCs w:val="24"/>
          <w:lang w:val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A32936" w:rsidRPr="00C91C87" w:rsidTr="0052711C">
        <w:tc>
          <w:tcPr>
            <w:tcW w:w="1809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Перечень программ и технологий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Издание пятое (инновационное), испр. и доп.- М. : МОЗАИК</w:t>
            </w:r>
            <w:proofErr w:type="gramStart"/>
            <w:r w:rsidRPr="00C91C87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91C87">
              <w:rPr>
                <w:sz w:val="24"/>
                <w:szCs w:val="24"/>
                <w:lang w:val="ru-RU"/>
              </w:rPr>
              <w:t xml:space="preserve"> СИНТЕЗ, 2019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Программа раннего развития детей «Маленькие ладошки» Л.С. Русанова Парциальна</w:t>
            </w:r>
            <w:r w:rsidR="00506671" w:rsidRPr="00C91C87">
              <w:rPr>
                <w:sz w:val="24"/>
                <w:szCs w:val="24"/>
                <w:lang w:val="ru-RU"/>
              </w:rPr>
              <w:t>я</w:t>
            </w:r>
            <w:r w:rsidRPr="00C91C87">
              <w:rPr>
                <w:sz w:val="24"/>
                <w:szCs w:val="24"/>
                <w:lang w:val="ru-RU"/>
              </w:rPr>
              <w:t xml:space="preserve"> программа «Малыши крепыши» О.В. Бережнова.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«Зеленый огонек здоровья» М.Ю. Картушина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Программа подготовки к обучению грамоте и конспекты занятий с использованием здоровьесберегающих технологий для детей старшего дошольного возраста», автор-составитель Н.М. Сертакова 2017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«Старт» Л.Яковлева, Р Родина</w:t>
            </w:r>
          </w:p>
        </w:tc>
      </w:tr>
      <w:tr w:rsidR="00A32936" w:rsidRPr="00C91C87" w:rsidTr="0052711C">
        <w:tc>
          <w:tcPr>
            <w:tcW w:w="1809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Перечень пособий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Календароное планирование конспекты занятий по программе раннего развития детей «Маленькие ладошки» Л.С. Русанова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С. Ю. Федорова. Примерные планы физкультурных занятий с детьми 2- 3 лет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 -Пензулаева Л. И. Физическая культура в детском саду: Младшая группа (3-4 года).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-Пензулаева Л. И. Физическая культура в детском саду: Средняя группа (4-5 лет).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 -Пензулаева Л. И. Физическая культура в детском саду: Старшая группа (5-6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-Пензулаева Л. И. Физическая культура в детском саду: Подготовительная к школе группа (6-7 лет).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-Пензулаева Л. И. Оздоровительная гимнастика: комплексы упражнений для детей 3-7 лет.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-Сборник подвижных игр / Автор-сост. Э. Я. Степаненкова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left="-108" w:right="-143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- «Коррекционно-речевое направление к физически-оздоровительной работе с дошкольниками» Т.Л.Зуева</w:t>
            </w:r>
          </w:p>
        </w:tc>
      </w:tr>
      <w:tr w:rsidR="00A32936" w:rsidRPr="00C91C87" w:rsidTr="0052711C">
        <w:tc>
          <w:tcPr>
            <w:tcW w:w="1809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b/>
                <w:sz w:val="24"/>
                <w:szCs w:val="24"/>
                <w:lang w:val="ru-RU"/>
              </w:rPr>
              <w:t>Наглядно-дидактические пособия</w:t>
            </w:r>
          </w:p>
        </w:tc>
        <w:tc>
          <w:tcPr>
            <w:tcW w:w="8647" w:type="dxa"/>
          </w:tcPr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Серия «Мир в картинках»: «Спортивный инвентарь».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Серия «Рассказы по картинкам»: «Зимние виды спорта»; «Летние виды спорта»; «Распорядок дня».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      </w:r>
          </w:p>
          <w:p w:rsidR="00A32936" w:rsidRPr="00C91C87" w:rsidRDefault="00A32936" w:rsidP="00C91C87">
            <w:pPr>
              <w:pStyle w:val="24"/>
              <w:shd w:val="clear" w:color="auto" w:fill="auto"/>
              <w:spacing w:before="0" w:after="0" w:line="276" w:lineRule="auto"/>
              <w:ind w:right="-143"/>
              <w:rPr>
                <w:b/>
                <w:sz w:val="24"/>
                <w:szCs w:val="24"/>
                <w:lang w:val="ru-RU"/>
              </w:rPr>
            </w:pPr>
            <w:r w:rsidRPr="00C91C87">
              <w:rPr>
                <w:sz w:val="24"/>
                <w:szCs w:val="24"/>
                <w:lang w:val="ru-RU"/>
              </w:rPr>
              <w:t>Плакаты: «Зимние виды спорта»; «Летние виды спорта».</w:t>
            </w:r>
          </w:p>
        </w:tc>
      </w:tr>
    </w:tbl>
    <w:p w:rsidR="00A32936" w:rsidRPr="00C91C87" w:rsidRDefault="00A32936" w:rsidP="00C91C87">
      <w:pPr>
        <w:spacing w:line="276" w:lineRule="auto"/>
        <w:ind w:right="-143"/>
        <w:rPr>
          <w:sz w:val="24"/>
          <w:szCs w:val="24"/>
        </w:rPr>
      </w:pPr>
    </w:p>
    <w:p w:rsidR="00A32936" w:rsidRPr="00C91C87" w:rsidRDefault="0052711C" w:rsidP="00C91C87">
      <w:pPr>
        <w:pStyle w:val="1"/>
        <w:keepNext w:val="0"/>
        <w:keepLines w:val="0"/>
        <w:widowControl w:val="0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/>
        <w:ind w:left="900" w:right="-143"/>
        <w:rPr>
          <w:rFonts w:ascii="Times New Roman" w:hAnsi="Times New Roman" w:cs="Times New Roman"/>
          <w:color w:val="auto"/>
          <w:sz w:val="24"/>
          <w:szCs w:val="24"/>
        </w:rPr>
      </w:pPr>
      <w:r w:rsidRPr="00C91C87">
        <w:rPr>
          <w:rFonts w:ascii="Times New Roman" w:hAnsi="Times New Roman" w:cs="Times New Roman"/>
          <w:color w:val="auto"/>
          <w:sz w:val="24"/>
          <w:szCs w:val="24"/>
        </w:rPr>
        <w:t>2.2</w:t>
      </w:r>
      <w:r w:rsidR="00FF5F82" w:rsidRPr="00C91C8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936" w:rsidRPr="00C91C87">
        <w:rPr>
          <w:rFonts w:ascii="Times New Roman" w:hAnsi="Times New Roman" w:cs="Times New Roman"/>
          <w:color w:val="auto"/>
          <w:sz w:val="24"/>
          <w:szCs w:val="24"/>
        </w:rPr>
        <w:t xml:space="preserve"> Вариативные формы, способы, методы и средства реализации </w:t>
      </w:r>
      <w:r w:rsidR="00A32936" w:rsidRPr="00C91C87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Программы</w:t>
      </w:r>
    </w:p>
    <w:p w:rsidR="00A32936" w:rsidRPr="00C91C87" w:rsidRDefault="00A32936" w:rsidP="00C91C87">
      <w:pPr>
        <w:pStyle w:val="aff"/>
        <w:spacing w:line="276" w:lineRule="auto"/>
        <w:ind w:right="-143" w:firstLine="709"/>
      </w:pPr>
      <w:r w:rsidRPr="00C91C87">
        <w:t>Формы,</w:t>
      </w:r>
      <w:r w:rsidR="000E16CB">
        <w:t xml:space="preserve"> </w:t>
      </w:r>
      <w:r w:rsidRPr="00C91C87">
        <w:t>способы,</w:t>
      </w:r>
      <w:r w:rsidR="000E16CB">
        <w:t xml:space="preserve"> </w:t>
      </w:r>
      <w:r w:rsidRPr="00C91C87">
        <w:t>методы</w:t>
      </w:r>
      <w:r w:rsidR="008906AD">
        <w:t xml:space="preserve"> </w:t>
      </w:r>
      <w:r w:rsidRPr="00C91C87">
        <w:t>и</w:t>
      </w:r>
      <w:r w:rsidR="008906AD">
        <w:t xml:space="preserve"> </w:t>
      </w:r>
      <w:r w:rsidRPr="00C91C87">
        <w:t>средства</w:t>
      </w:r>
      <w:r w:rsidR="008906AD">
        <w:t xml:space="preserve"> </w:t>
      </w:r>
      <w:r w:rsidRPr="00C91C87">
        <w:t>реализации</w:t>
      </w:r>
      <w:r w:rsidR="008906AD">
        <w:t xml:space="preserve"> </w:t>
      </w:r>
      <w:r w:rsidRPr="00C91C87">
        <w:t>Программы</w:t>
      </w:r>
      <w:r w:rsidR="008906AD">
        <w:t xml:space="preserve"> </w:t>
      </w:r>
      <w:r w:rsidRPr="00C91C87">
        <w:t>образования</w:t>
      </w:r>
      <w:r w:rsidR="008906AD">
        <w:t xml:space="preserve"> </w:t>
      </w:r>
      <w:r w:rsidRPr="00C91C87">
        <w:t>определены в соответствии с задачами воспитания и обучения, возрастными и</w:t>
      </w:r>
      <w:r w:rsidR="008906AD">
        <w:t xml:space="preserve"> </w:t>
      </w:r>
      <w:r w:rsidRPr="00C91C87">
        <w:t>индивидуальными</w:t>
      </w:r>
      <w:r w:rsidR="008906AD">
        <w:t xml:space="preserve"> </w:t>
      </w:r>
      <w:r w:rsidRPr="00C91C87">
        <w:t>особенностями</w:t>
      </w:r>
      <w:r w:rsidR="008906AD">
        <w:t xml:space="preserve"> </w:t>
      </w:r>
      <w:r w:rsidRPr="00C91C87">
        <w:t>детей,</w:t>
      </w:r>
      <w:r w:rsidR="008906AD">
        <w:t xml:space="preserve"> </w:t>
      </w:r>
      <w:r w:rsidRPr="00C91C87">
        <w:t>спецификой</w:t>
      </w:r>
      <w:r w:rsidR="008906AD">
        <w:t xml:space="preserve"> </w:t>
      </w:r>
      <w:r w:rsidRPr="00C91C87">
        <w:t>их</w:t>
      </w:r>
      <w:r w:rsidR="008906AD">
        <w:t xml:space="preserve"> </w:t>
      </w:r>
      <w:r w:rsidRPr="00C91C87">
        <w:t>образовательных</w:t>
      </w:r>
      <w:r w:rsidR="008906AD">
        <w:t xml:space="preserve"> </w:t>
      </w:r>
      <w:r w:rsidRPr="00C91C87">
        <w:t>потребностей</w:t>
      </w:r>
      <w:r w:rsidR="008906AD">
        <w:t xml:space="preserve"> </w:t>
      </w:r>
      <w:r w:rsidRPr="00C91C87">
        <w:t>и</w:t>
      </w:r>
      <w:r w:rsidR="008906AD">
        <w:t xml:space="preserve"> </w:t>
      </w:r>
      <w:r w:rsidRPr="00C91C87">
        <w:t>интересов. Существенное значение имеют сформировавшиеся у педагога практики воспитания и</w:t>
      </w:r>
      <w:r w:rsidR="008906AD">
        <w:t xml:space="preserve"> </w:t>
      </w:r>
      <w:r w:rsidRPr="00C91C87">
        <w:t>обучения детей, оценка результативности форм, методов, средств образовательной деятельности</w:t>
      </w:r>
      <w:r w:rsidR="008906AD">
        <w:t xml:space="preserve"> </w:t>
      </w:r>
      <w:r w:rsidRPr="00C91C87">
        <w:t>применительно</w:t>
      </w:r>
      <w:r w:rsidR="008906AD">
        <w:t xml:space="preserve"> </w:t>
      </w:r>
      <w:r w:rsidRPr="00C91C87">
        <w:t>к конкретной возрастной</w:t>
      </w:r>
      <w:r w:rsidR="008906AD">
        <w:t xml:space="preserve"> </w:t>
      </w:r>
      <w:r w:rsidRPr="00C91C87">
        <w:t>группе</w:t>
      </w:r>
      <w:r w:rsidR="008906AD">
        <w:t xml:space="preserve"> </w:t>
      </w:r>
      <w:r w:rsidRPr="00C91C87">
        <w:t>детей.</w:t>
      </w:r>
    </w:p>
    <w:p w:rsidR="00A32936" w:rsidRPr="00C91C87" w:rsidRDefault="00A32936" w:rsidP="00C91C87">
      <w:pPr>
        <w:pStyle w:val="aff"/>
        <w:spacing w:line="276" w:lineRule="auto"/>
        <w:ind w:right="-143" w:firstLine="709"/>
      </w:pPr>
      <w:r w:rsidRPr="00C91C87"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</w:t>
      </w:r>
      <w:r w:rsidRPr="00C91C87">
        <w:rPr>
          <w:b/>
        </w:rPr>
        <w:t xml:space="preserve">этапы, </w:t>
      </w:r>
      <w:r w:rsidRPr="00C91C87">
        <w:t>или</w:t>
      </w:r>
      <w:r w:rsidRPr="00C91C87">
        <w:rPr>
          <w:b/>
        </w:rPr>
        <w:t xml:space="preserve"> «шаги»:</w:t>
      </w:r>
    </w:p>
    <w:p w:rsidR="00A32936" w:rsidRPr="00C91C87" w:rsidRDefault="00A32936" w:rsidP="00C91C87">
      <w:pPr>
        <w:pStyle w:val="aff"/>
        <w:spacing w:line="276" w:lineRule="auto"/>
        <w:ind w:right="-143" w:firstLine="709"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288"/>
      </w:tblGrid>
      <w:tr w:rsidR="00A32936" w:rsidRPr="00C91C87" w:rsidTr="0052711C">
        <w:tc>
          <w:tcPr>
            <w:tcW w:w="534" w:type="dxa"/>
          </w:tcPr>
          <w:p w:rsidR="00A32936" w:rsidRPr="00C91C87" w:rsidRDefault="00A32936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1</w:t>
            </w:r>
          </w:p>
        </w:tc>
        <w:tc>
          <w:tcPr>
            <w:tcW w:w="2409" w:type="dxa"/>
          </w:tcPr>
          <w:p w:rsidR="00A32936" w:rsidRPr="00C91C87" w:rsidRDefault="00A32936" w:rsidP="00C91C87">
            <w:pPr>
              <w:pStyle w:val="aff"/>
              <w:ind w:left="-108" w:right="-143"/>
            </w:pPr>
            <w:r w:rsidRPr="00C91C87">
              <w:t>Введение в ситуацию</w:t>
            </w:r>
          </w:p>
        </w:tc>
        <w:tc>
          <w:tcPr>
            <w:tcW w:w="7288" w:type="dxa"/>
          </w:tcPr>
          <w:p w:rsidR="00A32936" w:rsidRPr="00C91C87" w:rsidRDefault="00A32936" w:rsidP="00C91C87">
            <w:pPr>
              <w:pStyle w:val="aff"/>
              <w:ind w:right="-143"/>
            </w:pPr>
            <w:r w:rsidRPr="00C91C87">
              <w:t>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</w:t>
            </w:r>
          </w:p>
        </w:tc>
      </w:tr>
      <w:tr w:rsidR="00A32936" w:rsidRPr="00C91C87" w:rsidTr="0052711C">
        <w:tc>
          <w:tcPr>
            <w:tcW w:w="534" w:type="dxa"/>
          </w:tcPr>
          <w:p w:rsidR="00A32936" w:rsidRPr="00C91C87" w:rsidRDefault="00A32936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2</w:t>
            </w:r>
          </w:p>
        </w:tc>
        <w:tc>
          <w:tcPr>
            <w:tcW w:w="2409" w:type="dxa"/>
          </w:tcPr>
          <w:p w:rsidR="00A32936" w:rsidRPr="00C91C87" w:rsidRDefault="00A32936" w:rsidP="00C91C87">
            <w:pPr>
              <w:pStyle w:val="aff"/>
              <w:ind w:left="-108" w:right="-143"/>
            </w:pPr>
            <w:r w:rsidRPr="00C91C87">
              <w:t>Актуализация детского опыта (знаний, умений, способов)</w:t>
            </w:r>
          </w:p>
        </w:tc>
        <w:tc>
          <w:tcPr>
            <w:tcW w:w="7288" w:type="dxa"/>
          </w:tcPr>
          <w:p w:rsidR="00A32936" w:rsidRPr="00C91C87" w:rsidRDefault="00A32936" w:rsidP="00C91C87">
            <w:pPr>
              <w:pStyle w:val="aff"/>
              <w:ind w:right="-143"/>
            </w:pPr>
            <w:r w:rsidRPr="00C91C87">
              <w:t>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</w:t>
            </w:r>
          </w:p>
        </w:tc>
      </w:tr>
      <w:tr w:rsidR="00A32936" w:rsidRPr="00C91C87" w:rsidTr="0052711C">
        <w:tc>
          <w:tcPr>
            <w:tcW w:w="534" w:type="dxa"/>
          </w:tcPr>
          <w:p w:rsidR="00A32936" w:rsidRPr="00C91C87" w:rsidRDefault="00A32936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3</w:t>
            </w:r>
          </w:p>
        </w:tc>
        <w:tc>
          <w:tcPr>
            <w:tcW w:w="2409" w:type="dxa"/>
          </w:tcPr>
          <w:p w:rsidR="00A32936" w:rsidRPr="00C91C87" w:rsidRDefault="00A32936" w:rsidP="00C91C87">
            <w:pPr>
              <w:pStyle w:val="aff"/>
              <w:ind w:left="-108" w:right="-143"/>
            </w:pPr>
            <w:r w:rsidRPr="00C91C87">
              <w:t>Затруднение в ситуации (проблематизация содержания)</w:t>
            </w:r>
          </w:p>
        </w:tc>
        <w:tc>
          <w:tcPr>
            <w:tcW w:w="7288" w:type="dxa"/>
          </w:tcPr>
          <w:p w:rsidR="00A32936" w:rsidRPr="00C91C87" w:rsidRDefault="00A32936" w:rsidP="00C91C87">
            <w:pPr>
              <w:pStyle w:val="aff"/>
              <w:ind w:right="-143"/>
            </w:pPr>
            <w:r w:rsidRPr="00C91C87">
              <w:t>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</w:t>
            </w:r>
          </w:p>
        </w:tc>
      </w:tr>
      <w:tr w:rsidR="00A32936" w:rsidRPr="00C91C87" w:rsidTr="0052711C">
        <w:tc>
          <w:tcPr>
            <w:tcW w:w="534" w:type="dxa"/>
          </w:tcPr>
          <w:p w:rsidR="00A32936" w:rsidRPr="00C91C87" w:rsidRDefault="00A32936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4</w:t>
            </w:r>
          </w:p>
        </w:tc>
        <w:tc>
          <w:tcPr>
            <w:tcW w:w="2409" w:type="dxa"/>
          </w:tcPr>
          <w:p w:rsidR="00A32936" w:rsidRPr="00C91C87" w:rsidRDefault="00A32936" w:rsidP="00C91C87">
            <w:pPr>
              <w:pStyle w:val="aff"/>
              <w:ind w:left="-108" w:right="-143"/>
            </w:pPr>
            <w:r w:rsidRPr="00C91C87">
              <w:t>«Открытие» нового знания (способа действий)</w:t>
            </w:r>
          </w:p>
        </w:tc>
        <w:tc>
          <w:tcPr>
            <w:tcW w:w="7288" w:type="dxa"/>
          </w:tcPr>
          <w:p w:rsidR="00A32936" w:rsidRPr="00C91C87" w:rsidRDefault="00A32936" w:rsidP="00C91C87">
            <w:pPr>
              <w:pStyle w:val="aff"/>
              <w:ind w:right="-143"/>
            </w:pPr>
            <w:r w:rsidRPr="00C91C87">
              <w:t>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</w:t>
            </w:r>
          </w:p>
        </w:tc>
      </w:tr>
      <w:tr w:rsidR="00A32936" w:rsidRPr="00C91C87" w:rsidTr="0052711C">
        <w:tc>
          <w:tcPr>
            <w:tcW w:w="534" w:type="dxa"/>
          </w:tcPr>
          <w:p w:rsidR="00A32936" w:rsidRPr="00C91C87" w:rsidRDefault="00A32936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5</w:t>
            </w:r>
          </w:p>
        </w:tc>
        <w:tc>
          <w:tcPr>
            <w:tcW w:w="2409" w:type="dxa"/>
          </w:tcPr>
          <w:p w:rsidR="00A32936" w:rsidRPr="00C91C87" w:rsidRDefault="00A32936" w:rsidP="00C91C87">
            <w:pPr>
              <w:pStyle w:val="aff"/>
              <w:ind w:left="-108" w:right="-143"/>
            </w:pPr>
            <w:r w:rsidRPr="00C91C87">
              <w:t>Включение нового знания (способа действия) в систему знаний (способов интеллектуальной и практической деятельности)</w:t>
            </w:r>
          </w:p>
        </w:tc>
        <w:tc>
          <w:tcPr>
            <w:tcW w:w="7288" w:type="dxa"/>
          </w:tcPr>
          <w:p w:rsidR="00A32936" w:rsidRPr="00C91C87" w:rsidRDefault="00A32936" w:rsidP="00C91C87">
            <w:pPr>
              <w:pStyle w:val="aff"/>
              <w:ind w:right="-143"/>
            </w:pPr>
            <w:r w:rsidRPr="00C91C87">
              <w:t>Воспитатель организует различные виды деятельности, в которых новое знание или способ действий используется в новых условиях</w:t>
            </w:r>
          </w:p>
        </w:tc>
      </w:tr>
      <w:tr w:rsidR="00A32936" w:rsidRPr="00C91C87" w:rsidTr="0052711C">
        <w:tc>
          <w:tcPr>
            <w:tcW w:w="534" w:type="dxa"/>
          </w:tcPr>
          <w:p w:rsidR="00A32936" w:rsidRPr="00C91C87" w:rsidRDefault="00A32936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6</w:t>
            </w:r>
          </w:p>
        </w:tc>
        <w:tc>
          <w:tcPr>
            <w:tcW w:w="2409" w:type="dxa"/>
          </w:tcPr>
          <w:p w:rsidR="00A32936" w:rsidRPr="00C91C87" w:rsidRDefault="00A32936" w:rsidP="00C91C87">
            <w:pPr>
              <w:pStyle w:val="aff"/>
              <w:ind w:left="-108" w:right="-143"/>
            </w:pPr>
            <w:r w:rsidRPr="00C91C87">
              <w:t>Осмысление.</w:t>
            </w:r>
          </w:p>
        </w:tc>
        <w:tc>
          <w:tcPr>
            <w:tcW w:w="7288" w:type="dxa"/>
          </w:tcPr>
          <w:p w:rsidR="00A32936" w:rsidRPr="00C91C87" w:rsidRDefault="00A32936" w:rsidP="00C91C87">
            <w:pPr>
              <w:pStyle w:val="aff"/>
              <w:ind w:right="-143"/>
            </w:pPr>
            <w:r w:rsidRPr="00C91C87">
              <w:t>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</w:t>
            </w:r>
          </w:p>
        </w:tc>
      </w:tr>
    </w:tbl>
    <w:p w:rsidR="00A32936" w:rsidRPr="00C91C87" w:rsidRDefault="00A32936" w:rsidP="00C91C87">
      <w:pPr>
        <w:pStyle w:val="24"/>
        <w:shd w:val="clear" w:color="auto" w:fill="auto"/>
        <w:tabs>
          <w:tab w:val="left" w:pos="1344"/>
        </w:tabs>
        <w:spacing w:before="0" w:after="0" w:line="276" w:lineRule="auto"/>
        <w:ind w:left="766" w:right="-143"/>
        <w:jc w:val="center"/>
        <w:rPr>
          <w:b/>
          <w:sz w:val="24"/>
          <w:szCs w:val="24"/>
          <w:lang w:val="ru-RU"/>
        </w:rPr>
      </w:pPr>
    </w:p>
    <w:p w:rsidR="0052711C" w:rsidRPr="00C91C87" w:rsidRDefault="0052711C" w:rsidP="00C91C87">
      <w:pPr>
        <w:suppressAutoHyphens/>
        <w:spacing w:after="120" w:line="276" w:lineRule="auto"/>
        <w:ind w:right="-143"/>
        <w:jc w:val="center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ИспользуемыеформыреализацииПрограммыобразованиявсоответствиисвидомдетскойдеятельностиивозрастными особенностями</w:t>
      </w:r>
      <w:r w:rsidR="000E16CB">
        <w:rPr>
          <w:b/>
          <w:sz w:val="24"/>
          <w:szCs w:val="24"/>
          <w:lang w:eastAsia="zh-CN"/>
        </w:rPr>
        <w:t xml:space="preserve"> </w:t>
      </w:r>
      <w:r w:rsidRPr="00C91C87">
        <w:rPr>
          <w:b/>
          <w:sz w:val="24"/>
          <w:szCs w:val="24"/>
          <w:lang w:eastAsia="zh-CN"/>
        </w:rPr>
        <w:t>детей</w:t>
      </w:r>
    </w:p>
    <w:tbl>
      <w:tblPr>
        <w:tblStyle w:val="1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8945"/>
      </w:tblGrid>
      <w:tr w:rsidR="0052711C" w:rsidRPr="00C91C87" w:rsidTr="0052711C">
        <w:trPr>
          <w:jc w:val="center"/>
        </w:trPr>
        <w:tc>
          <w:tcPr>
            <w:tcW w:w="2660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line="276" w:lineRule="auto"/>
              <w:ind w:right="-143" w:firstLine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C91C87">
              <w:rPr>
                <w:b/>
                <w:i/>
                <w:sz w:val="24"/>
                <w:szCs w:val="24"/>
                <w:lang w:eastAsia="zh-CN"/>
              </w:rPr>
              <w:t>Дошкольны</w:t>
            </w:r>
            <w:r w:rsidRPr="00C91C87">
              <w:rPr>
                <w:b/>
                <w:i/>
                <w:sz w:val="24"/>
                <w:szCs w:val="24"/>
                <w:lang w:eastAsia="zh-CN"/>
              </w:rPr>
              <w:lastRenderedPageBreak/>
              <w:t>й возраст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line="276" w:lineRule="auto"/>
              <w:ind w:right="-143"/>
              <w:jc w:val="left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i/>
                <w:sz w:val="24"/>
                <w:szCs w:val="24"/>
                <w:lang w:eastAsia="zh-CN"/>
              </w:rPr>
              <w:t>(3-8лет</w:t>
            </w:r>
            <w:r w:rsidRPr="00C91C87">
              <w:rPr>
                <w:b/>
                <w:sz w:val="24"/>
                <w:szCs w:val="24"/>
                <w:lang w:eastAsia="zh-CN"/>
              </w:rPr>
              <w:t>)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571" w:type="dxa"/>
          </w:tcPr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lastRenderedPageBreak/>
              <w:t>- игровая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(сюжетно-ролевая,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театрализованная,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режиссерская,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lastRenderedPageBreak/>
              <w:t>строительно-конструктивная,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дидактическая,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подвижная и др.);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 общение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со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взрослым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(ситуативно-деловое,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вне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ситуативно-познавательное,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вне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ситуативно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-личностное)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сверстниками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(ситуативно-деловое, вне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ситуативно-деловое);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речевая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(слушание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речи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взрослого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сверстников,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активная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диалогическая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 монологическая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речь);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 познавательно-исследовательскаядеятельностьиэкспериментирование;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изобразительная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(рисование,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лепка,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аппликация)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конструирование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из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разных материалов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образцу,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условию и замысл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у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ребенка;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двигательная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(основные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виды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движений,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общеразвивающие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спортивные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упражнения,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подвижные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 элементы спортивных игр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 др.);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элементарная трудовая деятельность (самообслуживание, хозяйственно-бытовой труд, труд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природе, ручной труд);</w:t>
            </w:r>
          </w:p>
          <w:p w:rsidR="0052711C" w:rsidRPr="00C91C87" w:rsidRDefault="0052711C" w:rsidP="00C91C87">
            <w:pPr>
              <w:tabs>
                <w:tab w:val="left" w:pos="34"/>
              </w:tabs>
              <w:suppressAutoHyphens/>
              <w:spacing w:after="120" w:line="276" w:lineRule="auto"/>
              <w:ind w:left="34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музыкальнаядеятельность(слушаниеипониманиемузыкальныхпроизведений,пение,музыкально-ритмическиедвижения,игранадетскихмузыкальных инструментах).</w:t>
            </w:r>
          </w:p>
        </w:tc>
      </w:tr>
    </w:tbl>
    <w:p w:rsidR="0052711C" w:rsidRPr="00C91C87" w:rsidRDefault="0052711C" w:rsidP="00C91C87">
      <w:pPr>
        <w:suppressAutoHyphens/>
        <w:spacing w:after="120" w:line="276" w:lineRule="auto"/>
        <w:ind w:right="-143"/>
        <w:jc w:val="center"/>
        <w:rPr>
          <w:sz w:val="24"/>
          <w:szCs w:val="24"/>
          <w:lang w:eastAsia="zh-CN"/>
        </w:rPr>
      </w:pP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Длядостижениязадач</w:t>
      </w:r>
      <w:r w:rsidRPr="00C91C87">
        <w:rPr>
          <w:b/>
          <w:sz w:val="24"/>
          <w:szCs w:val="24"/>
          <w:lang w:eastAsia="zh-CN"/>
        </w:rPr>
        <w:t>воспитания</w:t>
      </w:r>
      <w:r w:rsidRPr="00C91C87">
        <w:rPr>
          <w:sz w:val="24"/>
          <w:szCs w:val="24"/>
          <w:lang w:eastAsia="zh-CN"/>
        </w:rPr>
        <w:t>входереализацииПрограммыобразованияпедагог может</w:t>
      </w:r>
      <w:r w:rsidR="000E16CB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использовать</w:t>
      </w:r>
      <w:r w:rsidR="000E16CB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следующие</w:t>
      </w:r>
      <w:r w:rsidR="000E16CB">
        <w:rPr>
          <w:sz w:val="24"/>
          <w:szCs w:val="24"/>
          <w:lang w:eastAsia="zh-CN"/>
        </w:rPr>
        <w:t xml:space="preserve"> </w:t>
      </w:r>
      <w:r w:rsidRPr="00C91C87">
        <w:rPr>
          <w:b/>
          <w:sz w:val="24"/>
          <w:szCs w:val="24"/>
          <w:lang w:eastAsia="zh-CN"/>
        </w:rPr>
        <w:t>методы</w:t>
      </w:r>
      <w:r w:rsidRPr="00C91C87">
        <w:rPr>
          <w:sz w:val="24"/>
          <w:szCs w:val="24"/>
          <w:lang w:eastAsia="zh-CN"/>
        </w:rPr>
        <w:t xml:space="preserve">:                                                     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right"/>
        <w:rPr>
          <w:sz w:val="24"/>
          <w:szCs w:val="24"/>
          <w:lang w:eastAsia="zh-CN"/>
        </w:rPr>
      </w:pP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288"/>
      </w:tblGrid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Группа методов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Основные методы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center"/>
              <w:rPr>
                <w:i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Методы организации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опыта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поведения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деятельности 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приучение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положительным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формам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общественного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поведения,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упражнение,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воспитывающие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ситуации,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i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игровые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методы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center"/>
              <w:rPr>
                <w:i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Методы осознания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детьми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опыта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поведения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рассказ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на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моральные</w:t>
            </w:r>
            <w:r w:rsidR="000E16C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темы,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разъяснение норм и правил поведения, 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чтение художественной литературы, 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этические беседы,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-3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обсуждение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поступков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жизненных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ситуаций,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i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личный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пример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Методы мотивации опыта поведения и деятельности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поощрение, 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методы развития эмоций, 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игры,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соревнования,</w:t>
            </w:r>
          </w:p>
          <w:p w:rsidR="0052711C" w:rsidRPr="00C91C87" w:rsidRDefault="0052711C" w:rsidP="00C91C87">
            <w:pPr>
              <w:tabs>
                <w:tab w:val="left" w:pos="993"/>
              </w:tabs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C91C87">
              <w:rPr>
                <w:sz w:val="24"/>
                <w:szCs w:val="24"/>
                <w:lang w:eastAsia="zh-CN"/>
              </w:rPr>
              <w:t>проектные</w:t>
            </w:r>
            <w:r w:rsidR="00C0416B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методы</w:t>
            </w:r>
          </w:p>
        </w:tc>
      </w:tr>
    </w:tbl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i/>
          <w:sz w:val="24"/>
          <w:szCs w:val="24"/>
          <w:lang w:eastAsia="zh-CN"/>
        </w:rPr>
      </w:pPr>
    </w:p>
    <w:p w:rsidR="0052711C" w:rsidRPr="00C91C87" w:rsidRDefault="0052711C" w:rsidP="00C91C87">
      <w:pPr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При организации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b/>
          <w:sz w:val="24"/>
          <w:szCs w:val="24"/>
          <w:lang w:eastAsia="zh-CN"/>
        </w:rPr>
        <w:t>обучения</w:t>
      </w:r>
      <w:r w:rsidR="00882ED9">
        <w:rPr>
          <w:b/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традиционные методы (</w:t>
      </w:r>
      <w:r w:rsidRPr="00C91C87">
        <w:rPr>
          <w:b/>
          <w:i/>
          <w:sz w:val="24"/>
          <w:szCs w:val="24"/>
          <w:lang w:eastAsia="zh-CN"/>
        </w:rPr>
        <w:t>словесные,</w:t>
      </w:r>
      <w:r w:rsidR="00882ED9">
        <w:rPr>
          <w:b/>
          <w:i/>
          <w:sz w:val="24"/>
          <w:szCs w:val="24"/>
          <w:lang w:eastAsia="zh-CN"/>
        </w:rPr>
        <w:t xml:space="preserve"> </w:t>
      </w:r>
      <w:r w:rsidRPr="00C91C87">
        <w:rPr>
          <w:b/>
          <w:i/>
          <w:sz w:val="24"/>
          <w:szCs w:val="24"/>
          <w:lang w:eastAsia="zh-CN"/>
        </w:rPr>
        <w:t>наглядные, практические</w:t>
      </w:r>
      <w:r w:rsidRPr="00C91C87">
        <w:rPr>
          <w:sz w:val="24"/>
          <w:szCs w:val="24"/>
          <w:lang w:eastAsia="zh-CN"/>
        </w:rPr>
        <w:t>) дополняются методами, в основу которых положен характер познавательной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деятельности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 xml:space="preserve">детей: </w:t>
      </w:r>
    </w:p>
    <w:p w:rsidR="0052711C" w:rsidRPr="00C91C87" w:rsidRDefault="0052711C" w:rsidP="00C91C87">
      <w:pPr>
        <w:suppressAutoHyphens/>
        <w:spacing w:after="120" w:line="276" w:lineRule="auto"/>
        <w:ind w:right="-143" w:firstLine="0"/>
        <w:jc w:val="right"/>
        <w:rPr>
          <w:sz w:val="24"/>
          <w:szCs w:val="24"/>
          <w:lang w:eastAsia="zh-CN"/>
        </w:rPr>
      </w:pP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288"/>
      </w:tblGrid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Группа методов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Основные методы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Информационно-рецептивный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метод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numPr>
                <w:ilvl w:val="0"/>
                <w:numId w:val="51"/>
              </w:numPr>
              <w:suppressAutoHyphens/>
              <w:spacing w:after="120" w:line="276" w:lineRule="auto"/>
              <w:ind w:left="318" w:right="-143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предъявление информации,</w:t>
            </w:r>
          </w:p>
          <w:p w:rsidR="0052711C" w:rsidRPr="00C91C87" w:rsidRDefault="0052711C" w:rsidP="00C91C87">
            <w:pPr>
              <w:numPr>
                <w:ilvl w:val="0"/>
                <w:numId w:val="51"/>
              </w:numPr>
              <w:suppressAutoHyphens/>
              <w:spacing w:after="120" w:line="276" w:lineRule="auto"/>
              <w:ind w:left="318" w:right="-143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организация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действий</w:t>
            </w:r>
            <w:r w:rsidR="00882ED9">
              <w:rPr>
                <w:sz w:val="24"/>
                <w:szCs w:val="24"/>
                <w:lang w:eastAsia="zh-CN"/>
              </w:rPr>
              <w:t xml:space="preserve"> ребё</w:t>
            </w:r>
            <w:r w:rsidRPr="00C91C87">
              <w:rPr>
                <w:sz w:val="24"/>
                <w:szCs w:val="24"/>
                <w:lang w:eastAsia="zh-CN"/>
              </w:rPr>
              <w:t xml:space="preserve">нка с объектом изучения: 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распознающее наблюдение, 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рассматривание картин, 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демонстрация</w:t>
            </w:r>
            <w:r w:rsidR="00882ED9">
              <w:rPr>
                <w:sz w:val="24"/>
                <w:szCs w:val="24"/>
                <w:lang w:eastAsia="zh-CN"/>
              </w:rPr>
              <w:t xml:space="preserve"> кино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диафильмов,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pacing w:val="1"/>
                <w:sz w:val="24"/>
                <w:szCs w:val="24"/>
                <w:lang w:eastAsia="zh-CN"/>
              </w:rPr>
              <w:t xml:space="preserve">- </w:t>
            </w:r>
            <w:r w:rsidRPr="00C91C87">
              <w:rPr>
                <w:sz w:val="24"/>
                <w:szCs w:val="24"/>
                <w:lang w:eastAsia="zh-CN"/>
              </w:rPr>
              <w:t>просмотр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компьютерных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презентаций,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pacing w:val="1"/>
                <w:sz w:val="24"/>
                <w:szCs w:val="24"/>
                <w:lang w:eastAsia="zh-CN"/>
              </w:rPr>
              <w:t xml:space="preserve">- </w:t>
            </w:r>
            <w:r w:rsidRPr="00C91C87">
              <w:rPr>
                <w:sz w:val="24"/>
                <w:szCs w:val="24"/>
                <w:lang w:eastAsia="zh-CN"/>
              </w:rPr>
              <w:t>рассказы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воспитателя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или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детей,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pacing w:val="1"/>
                <w:sz w:val="24"/>
                <w:szCs w:val="24"/>
                <w:lang w:eastAsia="zh-CN"/>
              </w:rPr>
              <w:t xml:space="preserve">- </w:t>
            </w:r>
            <w:r w:rsidRPr="00C91C87">
              <w:rPr>
                <w:sz w:val="24"/>
                <w:szCs w:val="24"/>
                <w:lang w:eastAsia="zh-CN"/>
              </w:rPr>
              <w:t>чтение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Репродуктивный метод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numPr>
                <w:ilvl w:val="0"/>
                <w:numId w:val="52"/>
              </w:numPr>
              <w:suppressAutoHyphens/>
              <w:spacing w:after="120" w:line="276" w:lineRule="auto"/>
              <w:ind w:left="318" w:right="-143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создание условий для воспроизведения представлений и способов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деятельности, </w:t>
            </w:r>
          </w:p>
          <w:p w:rsidR="0052711C" w:rsidRPr="00C91C87" w:rsidRDefault="0052711C" w:rsidP="00C91C87">
            <w:pPr>
              <w:numPr>
                <w:ilvl w:val="0"/>
                <w:numId w:val="52"/>
              </w:numPr>
              <w:suppressAutoHyphens/>
              <w:spacing w:after="120" w:line="276" w:lineRule="auto"/>
              <w:ind w:left="318" w:right="-143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руководство их выполнением: 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- упражнения на основе образца воспитателя, 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pacing w:val="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беседа,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left="74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 составление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рассказов с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опорой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на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предметную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или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предметно-схематическую модель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Метод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проблемного изложения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постановка проблемы и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раскрытие пути</w:t>
            </w:r>
            <w:r w:rsidR="00882ED9">
              <w:rPr>
                <w:sz w:val="24"/>
                <w:szCs w:val="24"/>
                <w:lang w:eastAsia="zh-CN"/>
              </w:rPr>
              <w:t xml:space="preserve"> её</w:t>
            </w:r>
            <w:r w:rsidRPr="00C91C87">
              <w:rPr>
                <w:sz w:val="24"/>
                <w:szCs w:val="24"/>
                <w:lang w:eastAsia="zh-CN"/>
              </w:rPr>
              <w:t xml:space="preserve"> решения в</w:t>
            </w:r>
            <w:r w:rsidR="00882ED9">
              <w:rPr>
                <w:sz w:val="24"/>
                <w:szCs w:val="24"/>
                <w:lang w:eastAsia="zh-CN"/>
              </w:rPr>
              <w:t xml:space="preserve">  </w:t>
            </w:r>
            <w:r w:rsidRPr="00C91C87">
              <w:rPr>
                <w:sz w:val="24"/>
                <w:szCs w:val="24"/>
                <w:lang w:eastAsia="zh-CN"/>
              </w:rPr>
              <w:t>процессе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организации опытов, наблюдений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Эвристический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метод(частично-поисковый)</w:t>
            </w:r>
          </w:p>
        </w:tc>
        <w:tc>
          <w:tcPr>
            <w:tcW w:w="7288" w:type="dxa"/>
          </w:tcPr>
          <w:p w:rsidR="0052711C" w:rsidRPr="00C91C87" w:rsidRDefault="00882ED9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</w:t>
            </w:r>
            <w:r w:rsidR="0052711C" w:rsidRPr="00C91C87">
              <w:rPr>
                <w:sz w:val="24"/>
                <w:szCs w:val="24"/>
                <w:lang w:eastAsia="zh-CN"/>
              </w:rPr>
              <w:t>роблемная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задача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 w:rsidR="0052711C" w:rsidRPr="00C91C87">
              <w:rPr>
                <w:sz w:val="24"/>
                <w:szCs w:val="24"/>
                <w:lang w:eastAsia="zh-CN"/>
              </w:rPr>
              <w:t>делится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на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части–проблемы,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в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решении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которых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 w:rsidR="0052711C" w:rsidRPr="00C91C87">
              <w:rPr>
                <w:sz w:val="24"/>
                <w:szCs w:val="24"/>
                <w:lang w:eastAsia="zh-CN"/>
              </w:rPr>
              <w:t>принимают участие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дети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(применение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представлений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в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новых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условиях)</w:t>
            </w:r>
          </w:p>
        </w:tc>
      </w:tr>
      <w:tr w:rsidR="0052711C" w:rsidRPr="00C91C87" w:rsidTr="0052711C">
        <w:tc>
          <w:tcPr>
            <w:tcW w:w="294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Исследовательский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метод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составление и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предъявление проблемных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ситуаций, 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ситуаций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для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экспериментирования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опытов: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-творческие</w:t>
            </w:r>
            <w:r w:rsidR="00882ED9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задания,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pacing w:val="-1"/>
                <w:sz w:val="24"/>
                <w:szCs w:val="24"/>
                <w:lang w:eastAsia="zh-CN"/>
              </w:rPr>
            </w:pPr>
            <w:r w:rsidRPr="00C91C87">
              <w:rPr>
                <w:spacing w:val="-1"/>
                <w:sz w:val="24"/>
                <w:szCs w:val="24"/>
                <w:lang w:eastAsia="zh-CN"/>
              </w:rPr>
              <w:t xml:space="preserve">       - </w:t>
            </w:r>
            <w:r w:rsidRPr="00C91C87">
              <w:rPr>
                <w:sz w:val="24"/>
                <w:szCs w:val="24"/>
                <w:lang w:eastAsia="zh-CN"/>
              </w:rPr>
              <w:t>опыты,</w:t>
            </w:r>
          </w:p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pacing w:val="-1"/>
                <w:sz w:val="24"/>
                <w:szCs w:val="24"/>
                <w:lang w:eastAsia="zh-CN"/>
              </w:rPr>
              <w:t xml:space="preserve">       - </w:t>
            </w:r>
            <w:r w:rsidRPr="00C91C87">
              <w:rPr>
                <w:sz w:val="24"/>
                <w:szCs w:val="24"/>
                <w:lang w:eastAsia="zh-CN"/>
              </w:rPr>
              <w:t>экспериментирование</w:t>
            </w:r>
          </w:p>
        </w:tc>
      </w:tr>
    </w:tbl>
    <w:p w:rsidR="0052711C" w:rsidRPr="00C91C87" w:rsidRDefault="0052711C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</w:p>
    <w:p w:rsidR="0052711C" w:rsidRPr="00C91C87" w:rsidRDefault="0052711C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При реализации Программы образования педагог может использовать различные </w:t>
      </w:r>
      <w:r w:rsidRPr="00C91C87">
        <w:rPr>
          <w:b/>
          <w:sz w:val="24"/>
          <w:szCs w:val="24"/>
          <w:lang w:eastAsia="zh-CN"/>
        </w:rPr>
        <w:t>средства</w:t>
      </w:r>
      <w:r w:rsidRPr="00C91C87">
        <w:rPr>
          <w:sz w:val="24"/>
          <w:szCs w:val="24"/>
          <w:lang w:eastAsia="zh-CN"/>
        </w:rPr>
        <w:t>,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представленные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совокупностью материальных и идеальных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объектов:</w:t>
      </w:r>
    </w:p>
    <w:p w:rsidR="0052711C" w:rsidRPr="00C91C87" w:rsidRDefault="0052711C" w:rsidP="00C91C87">
      <w:pPr>
        <w:numPr>
          <w:ilvl w:val="0"/>
          <w:numId w:val="53"/>
        </w:num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демонстрационные и раздаточные;</w:t>
      </w:r>
    </w:p>
    <w:p w:rsidR="0052711C" w:rsidRPr="00C91C87" w:rsidRDefault="0052711C" w:rsidP="00C91C87">
      <w:pPr>
        <w:numPr>
          <w:ilvl w:val="0"/>
          <w:numId w:val="53"/>
        </w:num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визуальные,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аудийные,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аудиовизуальные;</w:t>
      </w:r>
    </w:p>
    <w:p w:rsidR="0052711C" w:rsidRPr="00C91C87" w:rsidRDefault="0052711C" w:rsidP="00C91C87">
      <w:pPr>
        <w:numPr>
          <w:ilvl w:val="0"/>
          <w:numId w:val="53"/>
        </w:num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естественные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искусственные;</w:t>
      </w:r>
    </w:p>
    <w:p w:rsidR="0052711C" w:rsidRPr="00C91C87" w:rsidRDefault="0052711C" w:rsidP="00C91C87">
      <w:pPr>
        <w:numPr>
          <w:ilvl w:val="0"/>
          <w:numId w:val="53"/>
        </w:num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реальные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882ED9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виртуальные.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left="709" w:right="-143" w:firstLine="0"/>
        <w:jc w:val="left"/>
        <w:rPr>
          <w:sz w:val="24"/>
          <w:szCs w:val="24"/>
          <w:lang w:eastAsia="zh-CN"/>
        </w:rPr>
      </w:pPr>
    </w:p>
    <w:p w:rsidR="0052711C" w:rsidRPr="00C91C87" w:rsidRDefault="0052711C" w:rsidP="00C91C87">
      <w:pPr>
        <w:suppressAutoHyphens/>
        <w:spacing w:after="120" w:line="276" w:lineRule="auto"/>
        <w:ind w:right="-143"/>
        <w:jc w:val="center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Для</w:t>
      </w:r>
      <w:r w:rsidRPr="00C91C87">
        <w:rPr>
          <w:b/>
          <w:sz w:val="24"/>
          <w:szCs w:val="24"/>
          <w:lang w:eastAsia="zh-CN"/>
        </w:rPr>
        <w:t>развитиякаждоговидадеятельности</w:t>
      </w:r>
      <w:r w:rsidRPr="00C91C87">
        <w:rPr>
          <w:sz w:val="24"/>
          <w:szCs w:val="24"/>
          <w:lang w:eastAsia="zh-CN"/>
        </w:rPr>
        <w:t>детейприменяютсяследующие</w:t>
      </w:r>
      <w:r w:rsidRPr="00C91C87">
        <w:rPr>
          <w:b/>
          <w:sz w:val="24"/>
          <w:szCs w:val="24"/>
          <w:lang w:eastAsia="zh-CN"/>
        </w:rPr>
        <w:t>средства</w:t>
      </w:r>
      <w:r w:rsidRPr="00C91C87">
        <w:rPr>
          <w:sz w:val="24"/>
          <w:szCs w:val="24"/>
          <w:lang w:eastAsia="zh-CN"/>
        </w:rPr>
        <w:t>:</w:t>
      </w:r>
    </w:p>
    <w:p w:rsidR="0052711C" w:rsidRPr="00C91C87" w:rsidRDefault="0052711C" w:rsidP="00C91C87">
      <w:pPr>
        <w:suppressAutoHyphens/>
        <w:spacing w:after="120" w:line="276" w:lineRule="auto"/>
        <w:ind w:right="-143"/>
        <w:jc w:val="righ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Таблица 10</w:t>
      </w: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713"/>
      </w:tblGrid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Средства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lastRenderedPageBreak/>
              <w:t>Двигательная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Оборудованиедляходьбы,бега,ползания,лазанья,прыгания,занятийсмячоми др.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Предметная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Образные  и дидактические игрушки, реальные предметы и др.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Игровая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Игры,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игрушки, игровое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оборудование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др.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Коммуникативная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Дидактический  материал, предметы, игрушки, видеофильмы и др.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left="-142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Познавательно-исследовательская и экспериментирование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Натуральные  предметы </w:t>
            </w:r>
            <w:r w:rsidRPr="00C91C87">
              <w:rPr>
                <w:spacing w:val="-2"/>
                <w:sz w:val="24"/>
                <w:szCs w:val="24"/>
                <w:lang w:eastAsia="zh-CN"/>
              </w:rPr>
              <w:t xml:space="preserve">и </w:t>
            </w:r>
            <w:r w:rsidRPr="00C91C87">
              <w:rPr>
                <w:sz w:val="24"/>
                <w:szCs w:val="24"/>
                <w:lang w:eastAsia="zh-CN"/>
              </w:rPr>
              <w:t>оборудование дляисследованияиобразно-символическийматериал,втомчислемакеты,плакаты,модели,схемы и др.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Чтение художественной</w:t>
            </w:r>
            <w:r w:rsidR="0007307A">
              <w:rPr>
                <w:sz w:val="24"/>
                <w:szCs w:val="24"/>
                <w:lang w:eastAsia="zh-CN"/>
              </w:rPr>
              <w:t xml:space="preserve">  </w:t>
            </w:r>
            <w:r w:rsidRPr="00C91C87">
              <w:rPr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pacing w:val="-57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Книги для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детского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чтения,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том</w:t>
            </w:r>
            <w:r w:rsidR="0007307A">
              <w:rPr>
                <w:sz w:val="24"/>
                <w:szCs w:val="24"/>
                <w:lang w:eastAsia="zh-CN"/>
              </w:rPr>
              <w:t xml:space="preserve"> ч</w:t>
            </w:r>
            <w:r w:rsidRPr="00C91C87">
              <w:rPr>
                <w:sz w:val="24"/>
                <w:szCs w:val="24"/>
                <w:lang w:eastAsia="zh-CN"/>
              </w:rPr>
              <w:t>исле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аудиокниги,</w:t>
            </w:r>
          </w:p>
          <w:p w:rsidR="0052711C" w:rsidRPr="00C91C87" w:rsidRDefault="0007307A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</w:t>
            </w:r>
            <w:r w:rsidR="0052711C" w:rsidRPr="00C91C87">
              <w:rPr>
                <w:sz w:val="24"/>
                <w:szCs w:val="24"/>
                <w:lang w:eastAsia="zh-CN"/>
              </w:rPr>
              <w:t>ллюстративный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711C" w:rsidRPr="00C91C87">
              <w:rPr>
                <w:sz w:val="24"/>
                <w:szCs w:val="24"/>
                <w:lang w:eastAsia="zh-CN"/>
              </w:rPr>
              <w:t>материал</w:t>
            </w:r>
          </w:p>
        </w:tc>
      </w:tr>
      <w:tr w:rsidR="0052711C" w:rsidRPr="00C91C87" w:rsidTr="0052711C">
        <w:trPr>
          <w:trHeight w:val="351"/>
        </w:trPr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Трудовая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Оборудование и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инвентарь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для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всех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видов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труда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Продуктивная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 xml:space="preserve">Оборудование  </w:t>
            </w:r>
            <w:r w:rsidRPr="00C91C87">
              <w:rPr>
                <w:sz w:val="24"/>
                <w:szCs w:val="24"/>
                <w:lang w:eastAsia="zh-CN"/>
              </w:rPr>
              <w:tab/>
              <w:t>и</w:t>
            </w:r>
            <w:r w:rsidRPr="00C91C87">
              <w:rPr>
                <w:sz w:val="24"/>
                <w:szCs w:val="24"/>
                <w:lang w:eastAsia="zh-CN"/>
              </w:rPr>
              <w:tab/>
              <w:t>материалы</w:t>
            </w:r>
            <w:r w:rsidRPr="00C91C87">
              <w:rPr>
                <w:sz w:val="24"/>
                <w:szCs w:val="24"/>
                <w:lang w:eastAsia="zh-CN"/>
              </w:rPr>
              <w:tab/>
              <w:t>для</w:t>
            </w:r>
            <w:r w:rsidRPr="00C91C87">
              <w:rPr>
                <w:sz w:val="24"/>
                <w:szCs w:val="24"/>
                <w:lang w:eastAsia="zh-CN"/>
              </w:rPr>
              <w:tab/>
              <w:t xml:space="preserve">лепки, </w:t>
            </w:r>
            <w:r w:rsidRPr="00C91C87">
              <w:rPr>
                <w:sz w:val="24"/>
                <w:szCs w:val="24"/>
                <w:lang w:eastAsia="zh-CN"/>
              </w:rPr>
              <w:tab/>
              <w:t>аппликации, рисования и конструирования.</w:t>
            </w:r>
          </w:p>
        </w:tc>
      </w:tr>
      <w:tr w:rsidR="0052711C" w:rsidRPr="00C91C87" w:rsidTr="0052711C">
        <w:tc>
          <w:tcPr>
            <w:tcW w:w="2518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Музыкальная</w:t>
            </w:r>
          </w:p>
        </w:tc>
        <w:tc>
          <w:tcPr>
            <w:tcW w:w="7713" w:type="dxa"/>
          </w:tcPr>
          <w:p w:rsidR="0052711C" w:rsidRPr="00C91C87" w:rsidRDefault="0052711C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spacing w:val="-2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Детские музыкальные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инструменты,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дидактический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материал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</w:t>
            </w:r>
            <w:r w:rsidR="0007307A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др.</w:t>
            </w:r>
          </w:p>
        </w:tc>
      </w:tr>
    </w:tbl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pacing w:val="1"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При выборе форм, методов, средств реализации Программы образования </w:t>
      </w:r>
      <w:r w:rsidRPr="00C91C87">
        <w:rPr>
          <w:color w:val="171717"/>
          <w:sz w:val="24"/>
          <w:szCs w:val="24"/>
          <w:lang w:eastAsia="zh-CN"/>
        </w:rPr>
        <w:t>важное</w:t>
      </w:r>
      <w:r w:rsidRPr="00C91C87">
        <w:rPr>
          <w:sz w:val="24"/>
          <w:szCs w:val="24"/>
          <w:lang w:eastAsia="zh-CN"/>
        </w:rPr>
        <w:t>значениеимеетпризнаниеприоритетнойсубъективнойпозицииребенкавобразовательномпроцессе. Педагог учитывает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субъектные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проявления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ребенка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деятельности: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pacing w:val="1"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интерес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миру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культуре;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pacing w:val="1"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избирательноеотношениексоциокультурнымобъектамиразнымвидамдеятельности;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инициативность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 xml:space="preserve">желание заниматься той или иной деятельностью; 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pacing w:val="1"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самостоятельность в выборе и осуществлении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деятельности;</w:t>
      </w:r>
    </w:p>
    <w:p w:rsidR="0052711C" w:rsidRPr="00C91C87" w:rsidRDefault="0052711C" w:rsidP="00C91C87">
      <w:pPr>
        <w:tabs>
          <w:tab w:val="left" w:pos="993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pacing w:val="1"/>
          <w:sz w:val="24"/>
          <w:szCs w:val="24"/>
          <w:lang w:eastAsia="zh-CN"/>
        </w:rPr>
        <w:t xml:space="preserve">- </w:t>
      </w:r>
      <w:r w:rsidRPr="00C91C87">
        <w:rPr>
          <w:sz w:val="24"/>
          <w:szCs w:val="24"/>
          <w:lang w:eastAsia="zh-CN"/>
        </w:rPr>
        <w:t xml:space="preserve">творчествовинтерпретацииобъектовкультурыисозданиипродуктовдеятельности. </w:t>
      </w:r>
    </w:p>
    <w:p w:rsidR="0052711C" w:rsidRPr="00C91C87" w:rsidRDefault="0052711C" w:rsidP="00C91C87">
      <w:pPr>
        <w:suppressAutoHyphens/>
        <w:spacing w:line="360" w:lineRule="auto"/>
        <w:ind w:right="-143" w:firstLine="0"/>
        <w:jc w:val="left"/>
        <w:rPr>
          <w:b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Выбор педагогом форм, методов, средств реализации Программы образования, адекватных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образовательным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потребностям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предпочтениям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детей,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их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соотношение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интеграция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решении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задач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воспитания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 обучения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обеспечивает их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вариативность.</w:t>
      </w:r>
    </w:p>
    <w:p w:rsidR="0052711C" w:rsidRPr="00C91C87" w:rsidRDefault="0052711C" w:rsidP="00C91C87">
      <w:pPr>
        <w:tabs>
          <w:tab w:val="left" w:pos="709"/>
        </w:tabs>
        <w:suppressAutoHyphens/>
        <w:ind w:right="-143" w:firstLine="0"/>
        <w:rPr>
          <w:sz w:val="24"/>
          <w:szCs w:val="24"/>
          <w:lang w:eastAsia="zh-CN"/>
        </w:rPr>
      </w:pPr>
    </w:p>
    <w:p w:rsidR="0052711C" w:rsidRPr="00C91C87" w:rsidRDefault="0052711C" w:rsidP="00C91C87">
      <w:pPr>
        <w:tabs>
          <w:tab w:val="left" w:pos="1138"/>
        </w:tabs>
        <w:suppressAutoHyphens/>
        <w:spacing w:line="276" w:lineRule="auto"/>
        <w:ind w:right="-143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2.4. Способы и направления поддержки детской инициативы.</w:t>
      </w:r>
    </w:p>
    <w:p w:rsidR="0052711C" w:rsidRPr="00C91C87" w:rsidRDefault="0052711C" w:rsidP="00491554">
      <w:pPr>
        <w:tabs>
          <w:tab w:val="left" w:pos="0"/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/>
        <w:spacing w:line="276" w:lineRule="auto"/>
        <w:ind w:left="720" w:right="-143" w:firstLineChars="800" w:firstLine="1919"/>
        <w:outlineLvl w:val="0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pacing w:val="-1"/>
          <w:sz w:val="24"/>
          <w:szCs w:val="24"/>
          <w:lang w:eastAsia="zh-CN"/>
        </w:rPr>
        <w:t>Программы</w:t>
      </w:r>
    </w:p>
    <w:p w:rsidR="0052711C" w:rsidRPr="00C91C87" w:rsidRDefault="0052711C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Формы,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способы,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методы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средства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реализации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Программы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образования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определены в соответствии с задачами воспитания и обучения, возрастными 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индивидуальными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особенностями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детей,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спецификой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их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образовательных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потребностей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интересов. Существенное значение имеют сформировавшиеся у педагога практики воспитания 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обучения детей, оценка результативности форм, методов, средств образовательной деятельности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применительно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 конкретной возрастной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группе</w:t>
      </w:r>
      <w:r w:rsidR="0007307A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детей.</w:t>
      </w:r>
    </w:p>
    <w:p w:rsidR="0052711C" w:rsidRPr="00C91C87" w:rsidRDefault="0052711C" w:rsidP="00C91C87">
      <w:pPr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</w:t>
      </w:r>
      <w:r w:rsidRPr="00C91C87">
        <w:rPr>
          <w:sz w:val="24"/>
          <w:szCs w:val="24"/>
          <w:lang w:eastAsia="zh-CN"/>
        </w:rPr>
        <w:lastRenderedPageBreak/>
        <w:t xml:space="preserve">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</w:t>
      </w:r>
      <w:r w:rsidRPr="00C91C87">
        <w:rPr>
          <w:b/>
          <w:sz w:val="24"/>
          <w:szCs w:val="24"/>
          <w:lang w:eastAsia="zh-CN"/>
        </w:rPr>
        <w:t xml:space="preserve">этапы, </w:t>
      </w:r>
      <w:r w:rsidRPr="00C91C87">
        <w:rPr>
          <w:sz w:val="24"/>
          <w:szCs w:val="24"/>
          <w:lang w:eastAsia="zh-CN"/>
        </w:rPr>
        <w:t>или</w:t>
      </w:r>
      <w:r w:rsidRPr="00C91C87">
        <w:rPr>
          <w:b/>
          <w:sz w:val="24"/>
          <w:szCs w:val="24"/>
          <w:lang w:eastAsia="zh-CN"/>
        </w:rPr>
        <w:t xml:space="preserve"> «шаги»:</w:t>
      </w:r>
    </w:p>
    <w:p w:rsidR="0052711C" w:rsidRPr="00C91C87" w:rsidRDefault="0052711C" w:rsidP="00C91C87">
      <w:pPr>
        <w:suppressAutoHyphens/>
        <w:spacing w:after="120" w:line="276" w:lineRule="auto"/>
        <w:ind w:right="-143"/>
        <w:jc w:val="right"/>
        <w:rPr>
          <w:sz w:val="24"/>
          <w:szCs w:val="24"/>
          <w:lang w:eastAsia="zh-CN"/>
        </w:rPr>
      </w:pP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409"/>
        <w:gridCol w:w="7288"/>
      </w:tblGrid>
      <w:tr w:rsidR="0052711C" w:rsidRPr="00C91C87" w:rsidTr="0052711C">
        <w:tc>
          <w:tcPr>
            <w:tcW w:w="534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9" w:type="dxa"/>
          </w:tcPr>
          <w:p w:rsidR="0052711C" w:rsidRPr="00C91C87" w:rsidRDefault="0052711C" w:rsidP="00C91C87">
            <w:pPr>
              <w:suppressAutoHyphens/>
              <w:spacing w:after="120"/>
              <w:ind w:left="-108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Введение в ситуацию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</w:t>
            </w:r>
          </w:p>
        </w:tc>
      </w:tr>
      <w:tr w:rsidR="0052711C" w:rsidRPr="00C91C87" w:rsidTr="0052711C">
        <w:tc>
          <w:tcPr>
            <w:tcW w:w="534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</w:tcPr>
          <w:p w:rsidR="0052711C" w:rsidRPr="00C91C87" w:rsidRDefault="0052711C" w:rsidP="00C91C87">
            <w:pPr>
              <w:suppressAutoHyphens/>
              <w:spacing w:after="120"/>
              <w:ind w:left="-108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Актуализация детского опыта (знаний, умений, способов)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</w:t>
            </w:r>
          </w:p>
        </w:tc>
      </w:tr>
      <w:tr w:rsidR="0052711C" w:rsidRPr="00C91C87" w:rsidTr="0052711C">
        <w:tc>
          <w:tcPr>
            <w:tcW w:w="534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</w:tcPr>
          <w:p w:rsidR="0052711C" w:rsidRPr="00C91C87" w:rsidRDefault="0052711C" w:rsidP="00C91C87">
            <w:pPr>
              <w:suppressAutoHyphens/>
              <w:spacing w:after="120"/>
              <w:ind w:left="-108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Затруднение в ситуации (проблематизация содержания)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</w:t>
            </w:r>
          </w:p>
        </w:tc>
      </w:tr>
      <w:tr w:rsidR="0052711C" w:rsidRPr="00C91C87" w:rsidTr="0052711C">
        <w:tc>
          <w:tcPr>
            <w:tcW w:w="534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</w:tcPr>
          <w:p w:rsidR="0052711C" w:rsidRPr="00C91C87" w:rsidRDefault="0052711C" w:rsidP="00C91C87">
            <w:pPr>
              <w:suppressAutoHyphens/>
              <w:spacing w:after="120"/>
              <w:ind w:left="-108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«Открытие» нового знания (способа действий)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</w:t>
            </w:r>
          </w:p>
        </w:tc>
      </w:tr>
      <w:tr w:rsidR="0052711C" w:rsidRPr="00C91C87" w:rsidTr="0052711C">
        <w:tc>
          <w:tcPr>
            <w:tcW w:w="534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09" w:type="dxa"/>
          </w:tcPr>
          <w:p w:rsidR="0052711C" w:rsidRPr="00C91C87" w:rsidRDefault="0052711C" w:rsidP="00C91C87">
            <w:pPr>
              <w:suppressAutoHyphens/>
              <w:spacing w:after="120"/>
              <w:ind w:left="-108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Включение нового знания (способа действия) в систему знаний (способов интеллектуальной и практической деятельности)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Воспитатель организует различные виды деятельности, в которых новое знание или способ действий используется в новых условиях</w:t>
            </w:r>
          </w:p>
        </w:tc>
      </w:tr>
      <w:tr w:rsidR="0052711C" w:rsidRPr="00C91C87" w:rsidTr="0052711C">
        <w:tc>
          <w:tcPr>
            <w:tcW w:w="534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09" w:type="dxa"/>
          </w:tcPr>
          <w:p w:rsidR="0052711C" w:rsidRPr="00C91C87" w:rsidRDefault="0052711C" w:rsidP="00C91C87">
            <w:pPr>
              <w:suppressAutoHyphens/>
              <w:spacing w:after="120"/>
              <w:ind w:left="-108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Осмысление.</w:t>
            </w:r>
          </w:p>
        </w:tc>
        <w:tc>
          <w:tcPr>
            <w:tcW w:w="7288" w:type="dxa"/>
          </w:tcPr>
          <w:p w:rsidR="0052711C" w:rsidRPr="00C91C87" w:rsidRDefault="0052711C" w:rsidP="00C91C87">
            <w:pPr>
              <w:suppressAutoHyphens/>
              <w:spacing w:after="120"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</w:t>
            </w:r>
          </w:p>
        </w:tc>
      </w:tr>
    </w:tbl>
    <w:p w:rsidR="0052711C" w:rsidRPr="00C91C87" w:rsidRDefault="0052711C" w:rsidP="00C91C87">
      <w:pPr>
        <w:tabs>
          <w:tab w:val="left" w:pos="0"/>
          <w:tab w:val="left" w:pos="1134"/>
          <w:tab w:val="left" w:pos="1276"/>
        </w:tabs>
        <w:suppressAutoHyphens/>
        <w:ind w:right="-143"/>
        <w:jc w:val="left"/>
        <w:outlineLvl w:val="0"/>
        <w:rPr>
          <w:b/>
          <w:bCs/>
          <w:sz w:val="24"/>
          <w:szCs w:val="24"/>
          <w:lang w:eastAsia="zh-CN"/>
        </w:rPr>
      </w:pPr>
    </w:p>
    <w:p w:rsidR="0052711C" w:rsidRPr="00C91C87" w:rsidRDefault="0052711C" w:rsidP="00C91C87">
      <w:pPr>
        <w:tabs>
          <w:tab w:val="left" w:pos="709"/>
        </w:tabs>
        <w:suppressAutoHyphens/>
        <w:ind w:right="-143" w:firstLine="0"/>
        <w:rPr>
          <w:b/>
          <w:bCs/>
          <w:sz w:val="24"/>
          <w:szCs w:val="24"/>
          <w:lang w:eastAsia="zh-CN"/>
        </w:rPr>
      </w:pPr>
    </w:p>
    <w:p w:rsidR="0052711C" w:rsidRPr="00C91C87" w:rsidRDefault="0052711C" w:rsidP="00C91C87">
      <w:pPr>
        <w:tabs>
          <w:tab w:val="left" w:pos="709"/>
        </w:tabs>
        <w:suppressAutoHyphens/>
        <w:ind w:right="-143" w:firstLine="0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 xml:space="preserve">2.5. Особенности взаимодействия педагогического коллектива с семьями обучающихся. </w:t>
      </w:r>
    </w:p>
    <w:p w:rsidR="0052711C" w:rsidRPr="00C91C87" w:rsidRDefault="0052711C" w:rsidP="00C91C87">
      <w:pPr>
        <w:tabs>
          <w:tab w:val="left" w:pos="1350"/>
        </w:tabs>
        <w:suppressAutoHyphens/>
        <w:spacing w:line="276" w:lineRule="auto"/>
        <w:ind w:right="-143" w:firstLine="0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 Главными </w:t>
      </w:r>
      <w:r w:rsidRPr="00C91C87">
        <w:rPr>
          <w:b/>
          <w:sz w:val="24"/>
          <w:szCs w:val="24"/>
          <w:lang w:eastAsia="zh-CN"/>
        </w:rPr>
        <w:t>целями</w:t>
      </w:r>
      <w:r w:rsidRPr="00C91C87">
        <w:rPr>
          <w:sz w:val="24"/>
          <w:szCs w:val="24"/>
          <w:lang w:eastAsia="zh-CN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52711C" w:rsidRPr="00C91C87" w:rsidRDefault="0052711C" w:rsidP="00C91C87">
      <w:pPr>
        <w:suppressAutoHyphens/>
        <w:spacing w:line="276" w:lineRule="auto"/>
        <w:ind w:left="20" w:right="-143" w:firstLine="700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711C" w:rsidRPr="00C91C87" w:rsidRDefault="0052711C" w:rsidP="00C91C87">
      <w:pPr>
        <w:suppressAutoHyphens/>
        <w:spacing w:line="276" w:lineRule="auto"/>
        <w:ind w:left="20" w:right="-143" w:firstLine="700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2711C" w:rsidRPr="00C91C87" w:rsidRDefault="0052711C" w:rsidP="00C91C87">
      <w:pPr>
        <w:tabs>
          <w:tab w:val="left" w:pos="1339"/>
        </w:tabs>
        <w:suppressAutoHyphens/>
        <w:spacing w:line="276" w:lineRule="auto"/>
        <w:ind w:right="-143" w:firstLine="0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          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52711C" w:rsidRPr="00C91C87" w:rsidRDefault="0052711C" w:rsidP="00C91C87">
      <w:pPr>
        <w:tabs>
          <w:tab w:val="left" w:pos="1339"/>
        </w:tabs>
        <w:suppressAutoHyphens/>
        <w:spacing w:line="276" w:lineRule="auto"/>
        <w:ind w:right="-143" w:firstLine="0"/>
        <w:rPr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Цель</w:t>
      </w:r>
      <w:r w:rsidRPr="00C91C87">
        <w:rPr>
          <w:sz w:val="24"/>
          <w:szCs w:val="24"/>
          <w:lang w:eastAsia="zh-CN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r w:rsidRPr="00C91C87">
        <w:rPr>
          <w:sz w:val="24"/>
          <w:szCs w:val="24"/>
          <w:lang w:val="en-US" w:eastAsia="zh-CN"/>
        </w:rPr>
        <w:t>o</w:t>
      </w:r>
      <w:r w:rsidRPr="00C91C87">
        <w:rPr>
          <w:sz w:val="24"/>
          <w:szCs w:val="24"/>
          <w:lang w:eastAsia="zh-CN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52711C" w:rsidRPr="00C91C87" w:rsidRDefault="0052711C" w:rsidP="00C91C87">
      <w:pPr>
        <w:tabs>
          <w:tab w:val="left" w:pos="1339"/>
        </w:tabs>
        <w:suppressAutoHyphens/>
        <w:spacing w:line="276" w:lineRule="auto"/>
        <w:ind w:right="-143" w:firstLine="0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Основные </w:t>
      </w:r>
      <w:r w:rsidRPr="00C91C87">
        <w:rPr>
          <w:b/>
          <w:sz w:val="24"/>
          <w:szCs w:val="24"/>
          <w:lang w:eastAsia="zh-CN"/>
        </w:rPr>
        <w:t>задачи</w:t>
      </w:r>
      <w:r w:rsidRPr="00C91C87">
        <w:rPr>
          <w:sz w:val="24"/>
          <w:szCs w:val="24"/>
          <w:lang w:eastAsia="zh-CN"/>
        </w:rPr>
        <w:t xml:space="preserve"> взаимодействия ДОО с семьей:</w:t>
      </w:r>
    </w:p>
    <w:p w:rsidR="0052711C" w:rsidRPr="00C91C87" w:rsidRDefault="0052711C" w:rsidP="00C91C87">
      <w:pPr>
        <w:numPr>
          <w:ilvl w:val="0"/>
          <w:numId w:val="54"/>
        </w:numPr>
        <w:tabs>
          <w:tab w:val="left" w:pos="1339"/>
        </w:tabs>
        <w:suppressAutoHyphens/>
        <w:spacing w:line="276" w:lineRule="auto"/>
        <w:ind w:left="426" w:right="-143" w:hanging="426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2711C" w:rsidRPr="00C91C87" w:rsidRDefault="0052711C" w:rsidP="00C91C87">
      <w:pPr>
        <w:numPr>
          <w:ilvl w:val="0"/>
          <w:numId w:val="54"/>
        </w:numPr>
        <w:tabs>
          <w:tab w:val="left" w:pos="993"/>
          <w:tab w:val="left" w:pos="1038"/>
          <w:tab w:val="left" w:pos="1134"/>
        </w:tabs>
        <w:suppressAutoHyphens/>
        <w:spacing w:line="276" w:lineRule="auto"/>
        <w:ind w:left="426" w:right="-143" w:hanging="426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711C" w:rsidRPr="00C91C87" w:rsidRDefault="0052711C" w:rsidP="00C91C87">
      <w:pPr>
        <w:numPr>
          <w:ilvl w:val="0"/>
          <w:numId w:val="54"/>
        </w:numPr>
        <w:tabs>
          <w:tab w:val="left" w:pos="993"/>
          <w:tab w:val="left" w:pos="1033"/>
          <w:tab w:val="left" w:pos="1134"/>
        </w:tabs>
        <w:suppressAutoHyphens/>
        <w:spacing w:line="276" w:lineRule="auto"/>
        <w:ind w:left="426" w:right="-143" w:hanging="426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2711C" w:rsidRPr="00C91C87" w:rsidRDefault="0052711C" w:rsidP="00C91C87">
      <w:pPr>
        <w:numPr>
          <w:ilvl w:val="0"/>
          <w:numId w:val="54"/>
        </w:numPr>
        <w:tabs>
          <w:tab w:val="left" w:pos="993"/>
          <w:tab w:val="left" w:pos="1038"/>
          <w:tab w:val="left" w:pos="1134"/>
        </w:tabs>
        <w:suppressAutoHyphens/>
        <w:spacing w:line="276" w:lineRule="auto"/>
        <w:ind w:left="426" w:right="-143" w:hanging="426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52711C" w:rsidRPr="00C91C87" w:rsidRDefault="0052711C" w:rsidP="00C91C87">
      <w:pPr>
        <w:numPr>
          <w:ilvl w:val="0"/>
          <w:numId w:val="54"/>
        </w:numPr>
        <w:tabs>
          <w:tab w:val="left" w:pos="993"/>
          <w:tab w:val="left" w:pos="1038"/>
          <w:tab w:val="left" w:pos="1134"/>
        </w:tabs>
        <w:suppressAutoHyphens/>
        <w:spacing w:line="276" w:lineRule="auto"/>
        <w:ind w:left="426" w:right="-143" w:hanging="426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вовлечение родителей (законных представителей) в образовательный процесс и к участию в совместных с педагогами мероприятиях, организуемых в городе (области);</w:t>
      </w:r>
    </w:p>
    <w:p w:rsidR="0052711C" w:rsidRPr="00C91C87" w:rsidRDefault="0052711C" w:rsidP="00C91C87">
      <w:pPr>
        <w:numPr>
          <w:ilvl w:val="0"/>
          <w:numId w:val="54"/>
        </w:numPr>
        <w:tabs>
          <w:tab w:val="left" w:pos="993"/>
          <w:tab w:val="left" w:pos="1038"/>
          <w:tab w:val="left" w:pos="1134"/>
        </w:tabs>
        <w:suppressAutoHyphens/>
        <w:spacing w:line="276" w:lineRule="auto"/>
        <w:ind w:left="426" w:right="-143" w:hanging="426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2711C" w:rsidRPr="00C91C87" w:rsidRDefault="0052711C" w:rsidP="00C91C87">
      <w:pPr>
        <w:tabs>
          <w:tab w:val="left" w:pos="993"/>
          <w:tab w:val="left" w:pos="1038"/>
          <w:tab w:val="left" w:pos="1134"/>
        </w:tabs>
        <w:suppressAutoHyphens/>
        <w:spacing w:line="276" w:lineRule="auto"/>
        <w:ind w:right="-143" w:firstLine="0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Виды взаимоотношений ДОО с семьями воспитанников:</w:t>
      </w:r>
    </w:p>
    <w:p w:rsidR="0052711C" w:rsidRPr="00C91C87" w:rsidRDefault="0052711C" w:rsidP="00C91C87">
      <w:pPr>
        <w:tabs>
          <w:tab w:val="left" w:pos="993"/>
          <w:tab w:val="left" w:pos="1038"/>
          <w:tab w:val="left" w:pos="1134"/>
        </w:tabs>
        <w:suppressAutoHyphens/>
        <w:spacing w:line="276" w:lineRule="auto"/>
        <w:ind w:right="-143" w:firstLine="0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Сотрудничество</w:t>
      </w:r>
      <w:r w:rsidRPr="00C91C87">
        <w:rPr>
          <w:sz w:val="24"/>
          <w:szCs w:val="24"/>
          <w:lang w:eastAsia="zh-CN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 </w:t>
      </w:r>
    </w:p>
    <w:p w:rsidR="0052711C" w:rsidRPr="00C91C87" w:rsidRDefault="0052711C" w:rsidP="00C91C87">
      <w:pPr>
        <w:tabs>
          <w:tab w:val="left" w:pos="993"/>
          <w:tab w:val="left" w:pos="1038"/>
          <w:tab w:val="left" w:pos="1134"/>
        </w:tabs>
        <w:suppressAutoHyphens/>
        <w:spacing w:line="276" w:lineRule="auto"/>
        <w:ind w:right="-143" w:firstLine="0"/>
        <w:rPr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Взаимодействие</w:t>
      </w:r>
      <w:r w:rsidRPr="00C91C87">
        <w:rPr>
          <w:sz w:val="24"/>
          <w:szCs w:val="24"/>
          <w:lang w:eastAsia="zh-CN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52711C" w:rsidRPr="00C91C87" w:rsidRDefault="00D95A68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В </w:t>
      </w:r>
      <w:r w:rsidR="00AA575C" w:rsidRPr="00C91C87">
        <w:rPr>
          <w:sz w:val="24"/>
          <w:szCs w:val="24"/>
          <w:lang w:eastAsia="zh-CN"/>
        </w:rPr>
        <w:t>средней группе «Ромашка» 20</w:t>
      </w:r>
      <w:r w:rsidRPr="00C91C87">
        <w:rPr>
          <w:sz w:val="24"/>
          <w:szCs w:val="24"/>
          <w:lang w:eastAsia="zh-CN"/>
        </w:rPr>
        <w:t xml:space="preserve"> полных семей, 3</w:t>
      </w:r>
      <w:r w:rsidR="0052711C" w:rsidRPr="00C91C87">
        <w:rPr>
          <w:sz w:val="24"/>
          <w:szCs w:val="24"/>
          <w:lang w:eastAsia="zh-CN"/>
        </w:rPr>
        <w:t xml:space="preserve"> неполная семья. Образовательный статус семей: среднее образование – 9 человек, средн</w:t>
      </w:r>
      <w:r w:rsidR="00AA575C" w:rsidRPr="00C91C87">
        <w:rPr>
          <w:sz w:val="24"/>
          <w:szCs w:val="24"/>
          <w:lang w:eastAsia="zh-CN"/>
        </w:rPr>
        <w:t>е – специальное образование – 21человек, высшее образование – 10</w:t>
      </w:r>
      <w:r w:rsidR="0052711C" w:rsidRPr="00C91C87">
        <w:rPr>
          <w:sz w:val="24"/>
          <w:szCs w:val="24"/>
          <w:lang w:eastAsia="zh-CN"/>
        </w:rPr>
        <w:t xml:space="preserve"> человека</w:t>
      </w:r>
      <w:r w:rsidR="00AA575C" w:rsidRPr="00C91C87">
        <w:rPr>
          <w:sz w:val="24"/>
          <w:szCs w:val="24"/>
          <w:lang w:eastAsia="zh-CN"/>
        </w:rPr>
        <w:t>.</w:t>
      </w:r>
      <w:r w:rsidR="0007307A">
        <w:rPr>
          <w:sz w:val="24"/>
          <w:szCs w:val="24"/>
          <w:lang w:eastAsia="zh-CN"/>
        </w:rPr>
        <w:t xml:space="preserve"> </w:t>
      </w:r>
      <w:r w:rsidR="0052711C" w:rsidRPr="00C91C87">
        <w:rPr>
          <w:sz w:val="24"/>
          <w:szCs w:val="24"/>
          <w:lang w:eastAsia="zh-CN"/>
        </w:rPr>
        <w:t>Формы</w:t>
      </w:r>
      <w:r w:rsidR="0007307A">
        <w:rPr>
          <w:sz w:val="24"/>
          <w:szCs w:val="24"/>
          <w:lang w:eastAsia="zh-CN"/>
        </w:rPr>
        <w:t xml:space="preserve"> </w:t>
      </w:r>
      <w:r w:rsidR="0052711C" w:rsidRPr="00C91C87">
        <w:rPr>
          <w:sz w:val="24"/>
          <w:szCs w:val="24"/>
          <w:lang w:eastAsia="zh-CN"/>
        </w:rPr>
        <w:t xml:space="preserve">работы с родителями в детском саду могут быть самыми разнообразными, но все они должны преследовать единственную цель – помочь ребёнку раскрыть свои способности и таланты. Формы работы с родителями: 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беседы, дни открытых дверей; 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совместные праздники, конкурсы;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досуг, творческие совместные выставки;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индивидуальные консультации;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круглые столы, анкетирование;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фотовыставки, родительские собрания;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посещения на дому, дискуссии;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семинары – практикумы, родительские встречи;</w:t>
      </w:r>
    </w:p>
    <w:p w:rsidR="0052711C" w:rsidRPr="00C91C87" w:rsidRDefault="0052711C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открытый показ занятий, оформление наглядного материала.</w:t>
      </w:r>
    </w:p>
    <w:p w:rsidR="00D95A68" w:rsidRPr="00C91C87" w:rsidRDefault="00D95A68" w:rsidP="00C91C87">
      <w:pPr>
        <w:suppressAutoHyphens/>
        <w:ind w:right="-143" w:firstLine="0"/>
        <w:jc w:val="center"/>
        <w:rPr>
          <w:b/>
          <w:i/>
          <w:color w:val="000000"/>
          <w:sz w:val="24"/>
          <w:szCs w:val="24"/>
          <w:lang w:eastAsia="ru-RU"/>
        </w:rPr>
      </w:pPr>
    </w:p>
    <w:p w:rsidR="00877658" w:rsidRPr="00C91C87" w:rsidRDefault="00923A1A" w:rsidP="00C91C87">
      <w:pPr>
        <w:suppressAutoHyphens/>
        <w:ind w:right="-143" w:firstLine="0"/>
        <w:rPr>
          <w:b/>
          <w:i/>
          <w:color w:val="000000"/>
          <w:sz w:val="24"/>
          <w:szCs w:val="24"/>
          <w:lang w:eastAsia="ru-RU"/>
        </w:rPr>
      </w:pPr>
      <w:r w:rsidRPr="00C91C87">
        <w:rPr>
          <w:b/>
          <w:i/>
          <w:color w:val="000000"/>
          <w:sz w:val="24"/>
          <w:szCs w:val="24"/>
          <w:lang w:eastAsia="ru-RU"/>
        </w:rPr>
        <w:t>Взаимодействие с родителями.</w:t>
      </w:r>
    </w:p>
    <w:p w:rsidR="00877658" w:rsidRPr="00C91C87" w:rsidRDefault="00877658" w:rsidP="00C91C87">
      <w:pPr>
        <w:suppressAutoHyphens/>
        <w:ind w:right="-143" w:firstLine="0"/>
        <w:jc w:val="center"/>
        <w:rPr>
          <w:sz w:val="24"/>
          <w:szCs w:val="24"/>
          <w:lang w:eastAsia="zh-CN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06"/>
        <w:gridCol w:w="2126"/>
      </w:tblGrid>
      <w:tr w:rsidR="00877658" w:rsidRPr="00C91C87" w:rsidTr="003B419F">
        <w:trPr>
          <w:cantSplit/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Формы работы</w:t>
            </w:r>
          </w:p>
        </w:tc>
      </w:tr>
      <w:tr w:rsidR="00877658" w:rsidRPr="00C91C87" w:rsidTr="003B419F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lastRenderedPageBreak/>
              <w:t>Сентябрь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Организационное родительское собр</w:t>
            </w:r>
            <w:r w:rsidR="00506671" w:rsidRPr="00C91C87">
              <w:rPr>
                <w:rFonts w:eastAsia="Book Antiqua"/>
                <w:sz w:val="24"/>
                <w:szCs w:val="24"/>
                <w:lang w:eastAsia="zh-CN"/>
              </w:rPr>
              <w:t xml:space="preserve">ание «Что должен знать ребёнок 4-5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лет»: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подготовка к учебному году, задачи на год,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знакомство с запланированными мероприятиями, с требованиями программы воспитания и обучения,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отчет родительского комитета о проделанной работе.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беседа по правилам дорожного движения.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Цель: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 xml:space="preserve"> ознакомление родителей с планом на год. Привлечение родителей к участию во всех мероприятиях. Обмен мнениями о делах группы прошлого года и рекомендации родителей на этот год. Нацелить, приобщить родителей к активной, совместной работе в новом учебном году. 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Наглядная информация: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 xml:space="preserve"> «Режим дня», «Зада</w:t>
            </w:r>
            <w:r w:rsidR="00506671" w:rsidRPr="00C91C87">
              <w:rPr>
                <w:rFonts w:eastAsia="Book Antiqua"/>
                <w:sz w:val="24"/>
                <w:szCs w:val="24"/>
                <w:lang w:eastAsia="zh-CN"/>
              </w:rPr>
              <w:t xml:space="preserve">чи воспитания и обучения детей 4 – 5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лет», Анкета и памятка для родителей: «Правила дорожного движения».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 xml:space="preserve"> Фотоколлаж для родителей «Как мы лето провели!»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 «Всё о развитии детской речи»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Анкета «Какой вы родитель?».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Фотогазета «Лучшие на свете впечатления о лете».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 «Безопасность детей на дорогах – в наших руках».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 «Безопасность в вашем доме».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  <w:t>Беседы, советы.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  <w:t xml:space="preserve">Фотовыставка 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  <w:t>Рекомендации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  <w:t>Консультация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  <w:t>Анкета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u w:val="single"/>
                <w:lang w:eastAsia="zh-CN"/>
              </w:rPr>
              <w:t>Фотогазета</w:t>
            </w:r>
          </w:p>
        </w:tc>
      </w:tr>
      <w:tr w:rsidR="00877658" w:rsidRPr="00C91C87" w:rsidTr="003B419F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 «Игра, как средство воспитания дошкольников».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Беседа «Одежда детей в разные сезоны»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Выставка «Дары Осени»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повышение интереса к мероприятиям проводимых в детском саду, показ творческих способностей и рукоделия мам, выявление творческих способностей родителей.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 «Как провести выходной день с ребёнком»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Цель:</w:t>
            </w:r>
            <w:r w:rsidRPr="00C91C87">
              <w:rPr>
                <w:sz w:val="24"/>
                <w:szCs w:val="24"/>
                <w:lang w:eastAsia="zh-CN"/>
              </w:rPr>
              <w:t xml:space="preserve"> Предложить разные варианты совместного отдыха.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«Осенний утренник»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установление эмоционального контакта между педагогами, родителями, детьми, улучшение детско –родительских отношений.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Консультация.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Выставка из природного материала.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Праздник.</w:t>
            </w:r>
          </w:p>
        </w:tc>
      </w:tr>
      <w:tr w:rsidR="00877658" w:rsidRPr="00C91C87" w:rsidTr="003B419F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«День матери»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воспитание у детей любви к маме, приобщение родителей к жизни детского сада</w:t>
            </w: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Фотогазета «Мамы всякие нужны, мамы всякие важны!».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Совместный досуг для детей и родителей.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привлечение родителей к совместному мероприятию, установление эмоционального контакта между педагогами, родителями, детьми.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Выставка «Умелые руки наших мам!»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повышение интереса к мероприятиям проводимых в детском саду, показ творческих способностей и рукоделия мам, выявление творческих способностей родителей.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Оформление фотоальбома «Семьи наших воспитанников»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Досуг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Фотовыставка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 xml:space="preserve">Выставка поделок </w:t>
            </w:r>
          </w:p>
        </w:tc>
      </w:tr>
      <w:tr w:rsidR="00877658" w:rsidRPr="00C91C87" w:rsidTr="003B419F">
        <w:trPr>
          <w:cantSplit/>
          <w:trHeight w:val="4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lastRenderedPageBreak/>
              <w:t>Декабрь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Родительское собрание «Здравствуй, Новый год!»: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новогодние поделки,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новогодние подарки,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костюмы.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- стенгазета.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установление контакта между родителями, педагогами, детьми; приобщить родителей к активной, совместной работе вместе с детьми.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Выставка «Новогодние игрушки»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повышение интереса к мероприятиям проводимых в детском саду, показ творческих способностей родителей и детей, выявление творческих способностей родителей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День добрых дел «Снежные постройки»</w:t>
            </w: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вовлечение родителей в совместную деятельность.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Утренник «Новый год у ворот»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установление контакта между родителями, педагогами,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Беседы, советы.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Выставка новогодних поделок.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 xml:space="preserve">Стенгазета «С Новым годом!» 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Трудовой десант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Утренник</w:t>
            </w:r>
          </w:p>
        </w:tc>
      </w:tr>
      <w:tr w:rsidR="00877658" w:rsidRPr="00C91C87" w:rsidTr="003B419F">
        <w:trPr>
          <w:cantSplit/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Мастер – класс от родителей «Умелые ручки»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Консультация: «Самостоятельность ребенка. Её границы»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Цель: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 xml:space="preserve"> повышение педагогической культуры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Мастер-класс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 xml:space="preserve">Консультация </w:t>
            </w:r>
          </w:p>
        </w:tc>
      </w:tr>
      <w:tr w:rsidR="00877658" w:rsidRPr="00C91C87" w:rsidTr="003B419F">
        <w:trPr>
          <w:cantSplit/>
          <w:trHeight w:val="1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Фотогазета «Ай да папа! Лучший в мире!».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Папка передвижка: «23 Февраля!»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Выставка детских рисунков: «Мой папа»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Праздник «День защитника отечества»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установление эмоционального контакта между педагогами, родителями,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Папка передвижка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Фотовыставка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Утренник</w:t>
            </w:r>
          </w:p>
        </w:tc>
      </w:tr>
      <w:tr w:rsidR="00877658" w:rsidRPr="00C91C87" w:rsidTr="003B419F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</w:t>
            </w:r>
            <w:r w:rsidR="00506671" w:rsidRPr="00C91C87">
              <w:rPr>
                <w:rFonts w:eastAsia="Book Antiqua"/>
                <w:sz w:val="24"/>
                <w:szCs w:val="24"/>
                <w:lang w:eastAsia="zh-CN"/>
              </w:rPr>
              <w:t>сультация «Развитие речи детей 4 - 5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 xml:space="preserve"> лет».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распространение педагогических знаний среди родителей, теоретическая помощь родителям в вопросах воспитания и обучения детей.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Папка передвижка: «8 Марта!»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Фотогазета «Мамулечка!».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Выставка «Умелые руки моей мамы»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повышение интереса к мероприятиям проводимых в детском саду, показ творческих способностей мам.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Утренник "День 8 марта!"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установление эмоционального контакта между педагогами, родителями,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Консультация.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Индивидуальные беседы.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Папка передвижка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Фотовыставка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Утренник</w:t>
            </w:r>
          </w:p>
        </w:tc>
      </w:tr>
      <w:tr w:rsidR="00877658" w:rsidRPr="00C91C87" w:rsidTr="003B419F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Папка передвижка: «День Космонавтики»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Беседа «Детский рисунок – ключ к внутреннему миру ребенка»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Совместный досуг для детей и родителей.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привлечение родителей к совместному мероприятию, установление эмоционального контакта между педагогами, родителями,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Папка передвижка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 xml:space="preserve">Консультация 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Досуг</w:t>
            </w:r>
          </w:p>
        </w:tc>
      </w:tr>
      <w:tr w:rsidR="00877658" w:rsidRPr="00C91C87" w:rsidTr="003B419F">
        <w:trPr>
          <w:cantSplit/>
          <w:trHeight w:val="3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77658" w:rsidRPr="00C91C87" w:rsidRDefault="00877658" w:rsidP="00C91C87">
            <w:pPr>
              <w:suppressAutoHyphens/>
              <w:ind w:left="113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b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Папка передвижка: «День Победы!»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Итоговое родительское собрание «Как повзрослели и чему научились наши дети за этот год»»:   успехи за год, план работы на лето.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>Цель: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 xml:space="preserve"> дать информацию об успехах детей на конец учебного года, рассказать о летнем режиме работы детского сада, подготовить к началу следующего года.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Анкетирование: «Ваши пожелания».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выявления отношения родителей к работе ДОУ.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Консультация «Как дети попадают под автомобиль?».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Педагогическое просвещение родителей по вопросам охраны жизни и здоровья детей.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День добрых дел «Помощь в оформлении игровой площадке»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b/>
                <w:sz w:val="24"/>
                <w:szCs w:val="24"/>
                <w:lang w:eastAsia="zh-CN"/>
              </w:rPr>
              <w:t xml:space="preserve">Цель: 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вовлечение родителей в совместную деятельность.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Беседа.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Рекомендации.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Выставка работ детей.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Анкетирование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Консультация.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Папка передвижка.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  <w:r w:rsidRPr="00C91C87"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  <w:t>Трудовой десант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ascii="Book Antiqua" w:eastAsia="Book Antiqua" w:hAnsi="Book Antiqua" w:cs="Book Antiqua"/>
                <w:sz w:val="24"/>
                <w:szCs w:val="24"/>
                <w:lang w:eastAsia="zh-CN"/>
              </w:rPr>
            </w:pP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</w:tbl>
    <w:p w:rsidR="00877658" w:rsidRPr="00C91C87" w:rsidRDefault="00877658" w:rsidP="00C91C87">
      <w:pPr>
        <w:suppressAutoHyphens/>
        <w:ind w:right="-143" w:firstLine="0"/>
        <w:jc w:val="left"/>
        <w:rPr>
          <w:sz w:val="24"/>
          <w:szCs w:val="24"/>
          <w:lang w:eastAsia="zh-CN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37"/>
        <w:gridCol w:w="4659"/>
        <w:gridCol w:w="5245"/>
      </w:tblGrid>
      <w:tr w:rsidR="00877658" w:rsidRPr="00C91C87" w:rsidTr="003B419F">
        <w:trPr>
          <w:trHeight w:val="47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spacing w:line="276" w:lineRule="auto"/>
              <w:ind w:right="-143" w:firstLine="0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ОБЖ / ПДД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left="1494"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Педагогика / Психология.</w:t>
            </w:r>
          </w:p>
        </w:tc>
      </w:tr>
      <w:tr w:rsidR="00877658" w:rsidRPr="00C91C87" w:rsidTr="003B419F">
        <w:trPr>
          <w:trHeight w:val="35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</w:t>
            </w:r>
            <w:r w:rsidRPr="00C91C87">
              <w:rPr>
                <w:rFonts w:eastAsia="Book Antiqua"/>
                <w:sz w:val="24"/>
                <w:szCs w:val="24"/>
                <w:lang w:eastAsia="zh-CN"/>
              </w:rPr>
              <w:t>Безопасность детей на дорогах – в наших руках</w:t>
            </w:r>
            <w:r w:rsidRPr="00C91C87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«Опасные ситуации дома»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«Зада</w:t>
            </w:r>
            <w:r w:rsidR="00506671" w:rsidRPr="00C91C87">
              <w:rPr>
                <w:rFonts w:eastAsia="Calibri"/>
                <w:sz w:val="24"/>
                <w:szCs w:val="24"/>
                <w:lang w:eastAsia="zh-CN"/>
              </w:rPr>
              <w:t>чи воспитания и обучения детей 4 – 5</w:t>
            </w: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лет»,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«Возрастные особенности детей»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877658" w:rsidRPr="00C91C87" w:rsidTr="003B419F">
        <w:trPr>
          <w:trHeight w:val="35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«Будь осторожен с незнакомыми людьми»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«Детям об огне»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«Здоровье ребенка в наших руках»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«Развитие графоматорных навыков»</w:t>
            </w:r>
          </w:p>
        </w:tc>
      </w:tr>
      <w:tr w:rsidR="00877658" w:rsidRPr="00C91C87" w:rsidTr="003B419F">
        <w:trPr>
          <w:trHeight w:val="708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 xml:space="preserve">Ноябрь  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«Дорога не терпит шалости – наказывает без жалости»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«Основы безопасности»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«Как отвечать на детские вопросы?»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«Как научить ребенка рисовать»</w:t>
            </w:r>
          </w:p>
        </w:tc>
      </w:tr>
      <w:tr w:rsidR="00877658" w:rsidRPr="00C91C87" w:rsidTr="003B419F">
        <w:trPr>
          <w:trHeight w:val="712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«Чтобы не было пожара, чтобы не было беды»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«Правила безопасного поведения на льду!»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«Медлительный ребенок»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«Что должен знать ребенок о времени»</w:t>
            </w:r>
          </w:p>
        </w:tc>
      </w:tr>
      <w:tr w:rsidR="00877658" w:rsidRPr="00C91C87" w:rsidTr="003B419F">
        <w:trPr>
          <w:trHeight w:val="35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 «О правилах поведения детей в транспорте»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«Я учись охранять свою жизнь и здоровье»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«Застенчивый ребенок»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«Самые распространенные ошибки, допускаемые при воспитании мальчиков»</w:t>
            </w:r>
          </w:p>
        </w:tc>
      </w:tr>
      <w:tr w:rsidR="00877658" w:rsidRPr="00C91C87" w:rsidTr="003B419F">
        <w:trPr>
          <w:trHeight w:val="35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«Помогите детям запомнить правила пожарной безопасности» 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«Правила безопасного поведения на улицах»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«Как корректировать поведение ребенка»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«Поиграйте с детьми дома»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877658" w:rsidRPr="00C91C87" w:rsidTr="003B419F">
        <w:trPr>
          <w:trHeight w:val="35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«Обучение детей наблюдательности на улице»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«Развитие навыков безопасного общения с незнакомыми людьми»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«Рассеянные дети»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«Развитие матема</w:t>
            </w:r>
            <w:r w:rsidR="00506671" w:rsidRPr="00C91C87">
              <w:rPr>
                <w:rFonts w:eastAsia="Calibri"/>
                <w:sz w:val="24"/>
                <w:szCs w:val="24"/>
                <w:lang w:eastAsia="zh-CN"/>
              </w:rPr>
              <w:t>тических способностей у детей 4 -5</w:t>
            </w: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лет»</w:t>
            </w:r>
          </w:p>
        </w:tc>
      </w:tr>
      <w:tr w:rsidR="00877658" w:rsidRPr="00C91C87" w:rsidTr="003B419F">
        <w:trPr>
          <w:trHeight w:val="35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«Причины детского дорожно-транспортного травматизма»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«Один дома»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«Речевые </w:t>
            </w:r>
            <w:r w:rsidR="00506671" w:rsidRPr="00C91C87">
              <w:rPr>
                <w:rFonts w:eastAsia="Calibri"/>
                <w:sz w:val="24"/>
                <w:szCs w:val="24"/>
                <w:lang w:eastAsia="zh-CN"/>
              </w:rPr>
              <w:t>игры по дороге домой для детей 4 – 5</w:t>
            </w: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 лет»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 xml:space="preserve">«Я хочу!» </w:t>
            </w:r>
          </w:p>
        </w:tc>
      </w:tr>
      <w:tr w:rsidR="00877658" w:rsidRPr="00C91C87" w:rsidTr="003B419F">
        <w:trPr>
          <w:trHeight w:val="1030"/>
        </w:trPr>
        <w:tc>
          <w:tcPr>
            <w:tcW w:w="1437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4659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Book Antiqua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«Правила поведения на суше и воде»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Book Antiqua"/>
                <w:sz w:val="24"/>
                <w:szCs w:val="24"/>
                <w:lang w:eastAsia="zh-CN"/>
              </w:rPr>
              <w:t>«Осторожно насекомые»</w:t>
            </w:r>
          </w:p>
        </w:tc>
        <w:tc>
          <w:tcPr>
            <w:tcW w:w="5245" w:type="dxa"/>
          </w:tcPr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«Если ребенок часто обманывает»</w:t>
            </w:r>
          </w:p>
          <w:p w:rsidR="00877658" w:rsidRPr="00C91C87" w:rsidRDefault="00877658" w:rsidP="00C91C87">
            <w:pPr>
              <w:suppressAutoHyphens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«Чистота залог здоровья»</w:t>
            </w:r>
          </w:p>
        </w:tc>
      </w:tr>
    </w:tbl>
    <w:p w:rsidR="00877658" w:rsidRPr="00C91C87" w:rsidRDefault="00877658" w:rsidP="00C91C87">
      <w:pPr>
        <w:suppressAutoHyphens/>
        <w:ind w:right="-143" w:firstLine="0"/>
        <w:jc w:val="left"/>
        <w:rPr>
          <w:rFonts w:eastAsia="Calibri"/>
          <w:b/>
          <w:sz w:val="24"/>
          <w:szCs w:val="24"/>
          <w:lang w:eastAsia="zh-CN"/>
        </w:rPr>
      </w:pPr>
    </w:p>
    <w:p w:rsidR="00877658" w:rsidRPr="00C91C87" w:rsidRDefault="00877658" w:rsidP="00C91C87">
      <w:pPr>
        <w:suppressAutoHyphens/>
        <w:ind w:right="-143" w:firstLine="0"/>
        <w:jc w:val="left"/>
        <w:rPr>
          <w:sz w:val="24"/>
          <w:szCs w:val="24"/>
          <w:lang w:eastAsia="zh-CN"/>
        </w:rPr>
      </w:pPr>
    </w:p>
    <w:p w:rsidR="00877658" w:rsidRPr="00C91C87" w:rsidRDefault="00877658" w:rsidP="00C91C87">
      <w:pPr>
        <w:suppressAutoHyphens/>
        <w:ind w:right="-143" w:firstLine="0"/>
        <w:jc w:val="center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Буклеты: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 xml:space="preserve">Памятка «Не навреди!» 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 xml:space="preserve">«Соблюдай правила пожарной безопасности» 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«Не трогай незнакомые грибы и ягоды!»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«Если ребенок сосет палец»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«Слово не воробей!»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 xml:space="preserve">«Советы психолога родителям» 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«Экологическое воспитание»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Памятка «Создание благоприятной семейной атмосферы»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color w:val="000000"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 xml:space="preserve">«Истерики» 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«Ошибки, которые совершать нельзя»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«Советы логопеда»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«Мы работаем по ФГОС»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«Чаще говорите детям…»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«Пейте чай на здоровье!»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lastRenderedPageBreak/>
        <w:t>«Шустрики и скромники»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«Как бороться с кариозными монстрами»</w:t>
      </w:r>
    </w:p>
    <w:p w:rsidR="00877658" w:rsidRPr="00C91C87" w:rsidRDefault="00877658" w:rsidP="00C91C87">
      <w:pPr>
        <w:numPr>
          <w:ilvl w:val="0"/>
          <w:numId w:val="56"/>
        </w:numPr>
        <w:suppressAutoHyphens/>
        <w:spacing w:after="200" w:line="360" w:lineRule="auto"/>
        <w:ind w:right="-143"/>
        <w:contextualSpacing/>
        <w:jc w:val="left"/>
        <w:rPr>
          <w:rFonts w:eastAsia="Calibri"/>
          <w:b/>
          <w:sz w:val="24"/>
          <w:szCs w:val="24"/>
          <w:lang w:eastAsia="zh-CN"/>
        </w:rPr>
      </w:pPr>
      <w:r w:rsidRPr="00C91C87">
        <w:rPr>
          <w:rFonts w:eastAsia="Calibri"/>
          <w:color w:val="000000"/>
          <w:sz w:val="24"/>
          <w:szCs w:val="24"/>
          <w:lang w:eastAsia="zh-CN"/>
        </w:rPr>
        <w:t>«10 рецептов против жадности»</w:t>
      </w:r>
    </w:p>
    <w:p w:rsidR="00877658" w:rsidRPr="00C91C87" w:rsidRDefault="00877658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</w:p>
    <w:p w:rsidR="00877658" w:rsidRPr="00C91C87" w:rsidRDefault="00877658" w:rsidP="00C91C87">
      <w:pPr>
        <w:suppressAutoHyphens/>
        <w:spacing w:line="360" w:lineRule="auto"/>
        <w:ind w:right="-143"/>
        <w:rPr>
          <w:b/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2.6. Направления</w:t>
      </w:r>
      <w:r w:rsidR="0007307A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и</w:t>
      </w:r>
      <w:r w:rsidR="0007307A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задачи</w:t>
      </w:r>
      <w:r w:rsidR="0007307A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>коррекционно-развивающей</w:t>
      </w:r>
      <w:r w:rsidR="0007307A">
        <w:rPr>
          <w:b/>
          <w:bCs/>
          <w:sz w:val="24"/>
          <w:szCs w:val="24"/>
          <w:lang w:eastAsia="zh-CN"/>
        </w:rPr>
        <w:t xml:space="preserve"> </w:t>
      </w:r>
      <w:r w:rsidRPr="00C91C87">
        <w:rPr>
          <w:b/>
          <w:bCs/>
          <w:sz w:val="24"/>
          <w:szCs w:val="24"/>
          <w:lang w:eastAsia="zh-CN"/>
        </w:rPr>
        <w:t xml:space="preserve">работы  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center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Формы организации занятий:</w:t>
      </w:r>
    </w:p>
    <w:p w:rsidR="00877658" w:rsidRPr="00C91C87" w:rsidRDefault="00877658" w:rsidP="00C91C87">
      <w:pPr>
        <w:numPr>
          <w:ilvl w:val="0"/>
          <w:numId w:val="57"/>
        </w:numPr>
        <w:tabs>
          <w:tab w:val="left" w:pos="9781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Фронталь</w:t>
      </w:r>
      <w:r w:rsidR="00D95A68" w:rsidRPr="00C91C87">
        <w:rPr>
          <w:sz w:val="24"/>
          <w:szCs w:val="24"/>
          <w:lang w:eastAsia="zh-CN"/>
        </w:rPr>
        <w:t>ные занятия со всей группой по 15-2</w:t>
      </w:r>
      <w:r w:rsidRPr="00C91C87">
        <w:rPr>
          <w:sz w:val="24"/>
          <w:szCs w:val="24"/>
          <w:lang w:eastAsia="zh-CN"/>
        </w:rPr>
        <w:t>0 мин (2 раза в неделю)</w:t>
      </w:r>
    </w:p>
    <w:p w:rsidR="00877658" w:rsidRPr="00C91C87" w:rsidRDefault="00877658" w:rsidP="00C91C87">
      <w:pPr>
        <w:numPr>
          <w:ilvl w:val="0"/>
          <w:numId w:val="57"/>
        </w:numPr>
        <w:tabs>
          <w:tab w:val="left" w:pos="9781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Подгрупповые занятия с подгруппой из 3-4 детей по 20 мин</w:t>
      </w:r>
    </w:p>
    <w:p w:rsidR="00877658" w:rsidRPr="00C91C87" w:rsidRDefault="00877658" w:rsidP="00C91C87">
      <w:pPr>
        <w:numPr>
          <w:ilvl w:val="0"/>
          <w:numId w:val="57"/>
        </w:numPr>
        <w:tabs>
          <w:tab w:val="left" w:pos="9781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Индивидуальные занятия с одним ребенком по 15-20 мин.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left"/>
        <w:rPr>
          <w:sz w:val="24"/>
          <w:szCs w:val="24"/>
          <w:lang w:eastAsia="zh-CN"/>
        </w:rPr>
      </w:pPr>
    </w:p>
    <w:p w:rsidR="00D95A68" w:rsidRPr="00C91C87" w:rsidRDefault="00D95A6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Структура организации работы по коррекции речи с детьми, 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имеющими статус ОВЗ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</w:p>
    <w:p w:rsidR="00877658" w:rsidRPr="00C91C87" w:rsidRDefault="005B1A27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pict>
          <v:roundrect id="Автофигуры 2" o:spid="_x0000_s1026" style="position:absolute;left:0;text-align:left;margin-left:121.3pt;margin-top:4.15pt;width:301pt;height:49pt;z-index:-251657216;mso-wrap-style:square" arcsize="10923f">
            <v:shadow on="t" opacity=".5" offset="-6pt,-6pt"/>
          </v:roundrect>
        </w:pic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Работа  с детьми, имеющими статус ОВЗ 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</w:p>
    <w:p w:rsidR="00877658" w:rsidRPr="00C91C87" w:rsidRDefault="005B1A27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Автофигуры 3" o:spid="_x0000_s1041" type="#_x0000_t32" style="position:absolute;left:0;text-align:left;margin-left:19.3pt;margin-top:12.75pt;width:0;height:12.55pt;z-index:251674624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4" o:spid="_x0000_s1040" type="#_x0000_t32" style="position:absolute;left:0;text-align:left;margin-left:121.3pt;margin-top:12.75pt;width:0;height:20pt;z-index:251673600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5" o:spid="_x0000_s1039" type="#_x0000_t32" style="position:absolute;left:0;text-align:left;margin-left:343.3pt;margin-top:13.75pt;width:0;height:19pt;z-index:251672576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6" o:spid="_x0000_s1038" type="#_x0000_t32" style="position:absolute;left:0;text-align:left;margin-left:458.3pt;margin-top:13.75pt;width:.05pt;height:19pt;z-index:251671552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7" o:spid="_x0000_s1037" type="#_x0000_t32" style="position:absolute;left:0;text-align:left;margin-left:19.3pt;margin-top:12.75pt;width:439pt;height:1pt;z-index:251670528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8" o:spid="_x0000_s1036" type="#_x0000_t32" style="position:absolute;left:0;text-align:left;margin-left:257.3pt;margin-top:.25pt;width:0;height:32.5pt;flip:y;z-index:251669504;mso-wrap-style:square" o:connectortype="straight"/>
        </w:pict>
      </w:r>
    </w:p>
    <w:p w:rsidR="00877658" w:rsidRPr="00C91C87" w:rsidRDefault="005B1A27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pict>
          <v:roundrect id="Автофигуры 9" o:spid="_x0000_s1032" style="position:absolute;left:0;text-align:left;margin-left:406.3pt;margin-top:14.2pt;width:115pt;height:49pt;z-index:-251651072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10" o:spid="_x0000_s1031" style="position:absolute;left:0;text-align:left;margin-left:294.3pt;margin-top:14.2pt;width:104pt;height:49pt;z-index:-251652096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11" o:spid="_x0000_s1033" style="position:absolute;left:0;text-align:left;margin-left:202.3pt;margin-top:14.2pt;width:85pt;height:49pt;z-index:-251650048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12" o:spid="_x0000_s1035" style="position:absolute;left:0;text-align:left;margin-left:61.3pt;margin-top:14.2pt;width:132pt;height:49pt;z-index:-251648000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13" o:spid="_x0000_s1030" style="position:absolute;left:0;text-align:left;margin-left:-26.7pt;margin-top:6.75pt;width:80pt;height:49pt;z-index:-251653120;mso-wrap-style:square" arcsize="10923f">
            <v:shadow on="t" opacity=".5" offset="-6pt,-6pt"/>
          </v:roundrect>
        </w:pic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-284" w:right="-143" w:firstLine="72"/>
        <w:jc w:val="left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Режимные        Совместно-игровой                                              Работа в                Индивидуальная 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-284" w:right="-143" w:firstLine="72"/>
        <w:jc w:val="left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моменты           час по развитию                  ЗАНЯТИЯ          логопедическом              работа в </w:t>
      </w:r>
    </w:p>
    <w:p w:rsidR="00877658" w:rsidRPr="00C91C87" w:rsidRDefault="005B1A27" w:rsidP="00C91C87">
      <w:pPr>
        <w:tabs>
          <w:tab w:val="left" w:pos="9781"/>
        </w:tabs>
        <w:suppressAutoHyphens/>
        <w:spacing w:after="120" w:line="276" w:lineRule="auto"/>
        <w:ind w:left="-284" w:right="-143" w:firstLine="72"/>
        <w:jc w:val="left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pict>
          <v:shape id="Автофигуры 14" o:spid="_x0000_s1043" type="#_x0000_t32" style="position:absolute;left:0;text-align:left;margin-left:19.3pt;margin-top:8.15pt;width:112pt;height:28.4pt;z-index:251676672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15" o:spid="_x0000_s1042" type="#_x0000_t32" style="position:absolute;left:0;text-align:left;margin-left:19.3pt;margin-top:8.15pt;width:0;height:28.4pt;z-index:251675648;mso-wrap-style:square" o:connectortype="straight"/>
        </w:pict>
      </w:r>
      <w:r w:rsidR="00877658" w:rsidRPr="00C91C87">
        <w:rPr>
          <w:b/>
          <w:sz w:val="24"/>
          <w:szCs w:val="24"/>
          <w:lang w:eastAsia="zh-CN"/>
        </w:rPr>
        <w:t xml:space="preserve">                                       речи                                                              уголке                          тетрадях</w:t>
      </w:r>
    </w:p>
    <w:p w:rsidR="00877658" w:rsidRPr="00C91C87" w:rsidRDefault="005B1A27" w:rsidP="00C91C87">
      <w:pPr>
        <w:tabs>
          <w:tab w:val="left" w:pos="9781"/>
        </w:tabs>
        <w:suppressAutoHyphens/>
        <w:spacing w:after="120" w:line="276" w:lineRule="auto"/>
        <w:ind w:left="-284" w:right="-143" w:firstLine="72"/>
        <w:jc w:val="left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pict>
          <v:shape id="Автофигуры 16" o:spid="_x0000_s1045" type="#_x0000_t32" style="position:absolute;left:0;text-align:left;margin-left:361.3pt;margin-top:-.25pt;width:97.05pt;height:25.85pt;flip:x;z-index:251678720;mso-wrap-style:square" o:connectortype="straight"/>
        </w:pict>
      </w:r>
      <w:r>
        <w:rPr>
          <w:b/>
          <w:sz w:val="24"/>
          <w:szCs w:val="24"/>
          <w:lang w:eastAsia="ru-RU"/>
        </w:rPr>
        <w:pict>
          <v:shape id="Автофигуры 17" o:spid="_x0000_s1044" type="#_x0000_t32" style="position:absolute;left:0;text-align:left;margin-left:458.35pt;margin-top:-.25pt;width:0;height:31pt;z-index:251677696;mso-wrap-style:square" o:connectortype="straight"/>
        </w:pict>
      </w:r>
    </w:p>
    <w:p w:rsidR="00877658" w:rsidRPr="00C91C87" w:rsidRDefault="005B1A27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pict>
          <v:roundrect id="Автофигуры 18" o:spid="_x0000_s1028" style="position:absolute;left:0;text-align:left;margin-left:321.3pt;margin-top:9.7pt;width:85pt;height:49pt;z-index:-251655168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19" o:spid="_x0000_s1034" style="position:absolute;left:0;text-align:left;margin-left:103.3pt;margin-top:4.8pt;width:115pt;height:49pt;z-index:-251649024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20" o:spid="_x0000_s1029" style="position:absolute;left:0;text-align:left;margin-left:424.3pt;margin-top:14.85pt;width:97pt;height:49pt;z-index:-251654144;mso-wrap-style:square" arcsize="10923f">
            <v:shadow on="t" opacity=".5" offset="-6pt,-6pt"/>
          </v:roundrect>
        </w:pict>
      </w:r>
      <w:r>
        <w:rPr>
          <w:b/>
          <w:sz w:val="24"/>
          <w:szCs w:val="24"/>
          <w:lang w:eastAsia="ru-RU"/>
        </w:rPr>
        <w:pict>
          <v:roundrect id="Автофигуры 21" o:spid="_x0000_s1027" style="position:absolute;left:0;text-align:left;margin-left:-26.7pt;margin-top:4.8pt;width:122pt;height:49pt;z-index:-251656192;mso-wrap-style:square" arcsize="10923f">
            <v:shadow on="t" opacity=".5" offset="-6pt,-6pt"/>
          </v:roundrect>
        </w:pic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>Фронтальная              Индивидуальная                                        По обучению                Тетради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right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     грамоте                   учителя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right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логопеда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left="720" w:right="-143" w:firstLine="0"/>
        <w:jc w:val="center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Планируемые результаты освоения Программы 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Результаты освоения Программы представлены  в виде целевых ориентиров. К целевым ориентирам дошкольного образовании (на этапе завершения дошкольного образования) в соответствии с данной программой относятся следующие социально-нормативные хара</w:t>
      </w:r>
      <w:r w:rsidR="0007307A">
        <w:rPr>
          <w:sz w:val="24"/>
          <w:szCs w:val="24"/>
          <w:lang w:eastAsia="zh-CN"/>
        </w:rPr>
        <w:t>к</w:t>
      </w:r>
      <w:r w:rsidRPr="00C91C87">
        <w:rPr>
          <w:sz w:val="24"/>
          <w:szCs w:val="24"/>
          <w:lang w:eastAsia="zh-CN"/>
        </w:rPr>
        <w:t>т</w:t>
      </w:r>
      <w:r w:rsidR="0007307A">
        <w:rPr>
          <w:sz w:val="24"/>
          <w:szCs w:val="24"/>
          <w:lang w:eastAsia="zh-CN"/>
        </w:rPr>
        <w:t>е</w:t>
      </w:r>
      <w:r w:rsidRPr="00C91C87">
        <w:rPr>
          <w:sz w:val="24"/>
          <w:szCs w:val="24"/>
          <w:lang w:eastAsia="zh-CN"/>
        </w:rPr>
        <w:t>ристики возможных достижений ребенка: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- обладает </w:t>
      </w:r>
      <w:r w:rsidR="0007307A" w:rsidRPr="00C91C87">
        <w:rPr>
          <w:sz w:val="24"/>
          <w:szCs w:val="24"/>
          <w:lang w:eastAsia="zh-CN"/>
        </w:rPr>
        <w:t>сформированной</w:t>
      </w:r>
      <w:r w:rsidRPr="00C91C87">
        <w:rPr>
          <w:sz w:val="24"/>
          <w:szCs w:val="24"/>
          <w:lang w:eastAsia="zh-CN"/>
        </w:rPr>
        <w:t xml:space="preserve"> мотивацией  к школьному обучению;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усваивает значение новых слов на основе углубленных знаний о предметах  явлениях окружающего мира;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использованием подчинительных союзов;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различает на слух ненарушенные и нарушенные в произношении звуи;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lastRenderedPageBreak/>
        <w:t>- усваивает грамматически формы слова и словообразовательных моделей, сформированы понимания и различения значений измененных форм слова, выделяет звуковые и морфологические элементы слова, образующие новую форму (слово);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рассказывает по картине, перес</w:t>
      </w:r>
      <w:r w:rsidR="00506671" w:rsidRPr="00C91C87">
        <w:rPr>
          <w:sz w:val="24"/>
          <w:szCs w:val="24"/>
          <w:lang w:eastAsia="zh-CN"/>
        </w:rPr>
        <w:t>к</w:t>
      </w:r>
      <w:r w:rsidRPr="00C91C87">
        <w:rPr>
          <w:sz w:val="24"/>
          <w:szCs w:val="24"/>
          <w:lang w:eastAsia="zh-CN"/>
        </w:rPr>
        <w:t>азывает небольшие произведения;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ум</w:t>
      </w:r>
      <w:r w:rsidR="00506671" w:rsidRPr="00C91C87">
        <w:rPr>
          <w:sz w:val="24"/>
          <w:szCs w:val="24"/>
          <w:lang w:eastAsia="zh-CN"/>
        </w:rPr>
        <w:t>еет подбирать однокор</w:t>
      </w:r>
      <w:r w:rsidRPr="00C91C87">
        <w:rPr>
          <w:sz w:val="24"/>
          <w:szCs w:val="24"/>
          <w:lang w:eastAsia="zh-CN"/>
        </w:rPr>
        <w:t>енные слова, образовывать сложные слова;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владеет простыми формами фонематического анализа, способен осуществлять сложные формы фонематического анализа, осуществляет операции фонематичес</w:t>
      </w:r>
      <w:r w:rsidR="00506671" w:rsidRPr="00C91C87">
        <w:rPr>
          <w:sz w:val="24"/>
          <w:szCs w:val="24"/>
          <w:lang w:eastAsia="zh-CN"/>
        </w:rPr>
        <w:t>к</w:t>
      </w:r>
      <w:r w:rsidRPr="00C91C87">
        <w:rPr>
          <w:sz w:val="24"/>
          <w:szCs w:val="24"/>
          <w:lang w:eastAsia="zh-CN"/>
        </w:rPr>
        <w:t>ого синтеза;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владеет понятиями: слог, слово, предложение;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осознает слоговое строение слова, осуществляет слоговой анализ и синтез слов;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умеет составлять графические схемы слогов, слов, предложений;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знает печатные буквы, умеет их воспроизводить;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правильно произносит и употребляет в речи все звуи языка, в соответствии онтогенезом;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- воспроизводит слова различной звуко-слоговой структуры: изолированно и в условиях контекста.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           Степень реального развития этих характеристик и способностей ребенка их проявлять к моменту перехода на следующий уровень образования может существенно варьироваться у разных детей в силу индивидуальных особенностей развития конкретного ребенка.</w:t>
      </w:r>
    </w:p>
    <w:p w:rsidR="00877658" w:rsidRPr="00C91C87" w:rsidRDefault="00877658" w:rsidP="00C91C87">
      <w:pPr>
        <w:tabs>
          <w:tab w:val="left" w:pos="9781"/>
        </w:tabs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          Содержаниекоррекционно-развивающейработыдлякаждогообучающегосяопределяется с учетом его</w:t>
      </w:r>
      <w:r w:rsidR="00CE72C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ООП</w:t>
      </w:r>
      <w:r w:rsidR="00CE72C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на</w:t>
      </w:r>
      <w:r w:rsidR="00CE72C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основе</w:t>
      </w:r>
      <w:r w:rsidR="00CE72C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рекомендаций</w:t>
      </w:r>
      <w:r w:rsidR="00CE72CD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ППК Организации.</w:t>
      </w:r>
    </w:p>
    <w:p w:rsidR="00877658" w:rsidRPr="00C91C87" w:rsidRDefault="00877658" w:rsidP="00C91C87">
      <w:pPr>
        <w:suppressAutoHyphens/>
        <w:spacing w:before="1" w:after="120" w:line="276" w:lineRule="auto"/>
        <w:ind w:right="-143" w:firstLine="0"/>
        <w:jc w:val="left"/>
        <w:rPr>
          <w:sz w:val="24"/>
          <w:szCs w:val="24"/>
          <w:lang w:eastAsia="zh-CN"/>
        </w:rPr>
      </w:pPr>
    </w:p>
    <w:p w:rsidR="00877658" w:rsidRPr="00C91C87" w:rsidRDefault="00877658" w:rsidP="00C91C87">
      <w:pPr>
        <w:tabs>
          <w:tab w:val="left" w:pos="0"/>
          <w:tab w:val="left" w:pos="633"/>
        </w:tabs>
        <w:suppressAutoHyphens/>
        <w:ind w:right="-143" w:firstLine="284"/>
        <w:jc w:val="left"/>
        <w:outlineLvl w:val="0"/>
        <w:rPr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3.ОРГАНИЗАЦИОННЫЙРАЗДЕЛ</w:t>
      </w:r>
    </w:p>
    <w:p w:rsidR="00877658" w:rsidRPr="00C91C87" w:rsidRDefault="00877658" w:rsidP="00C91C87">
      <w:pPr>
        <w:suppressAutoHyphens/>
        <w:spacing w:line="360" w:lineRule="auto"/>
        <w:ind w:right="-143"/>
        <w:rPr>
          <w:bCs/>
          <w:sz w:val="24"/>
          <w:szCs w:val="24"/>
          <w:lang w:eastAsia="zh-CN"/>
        </w:rPr>
      </w:pPr>
      <w:r w:rsidRPr="00C91C87">
        <w:rPr>
          <w:b/>
          <w:bCs/>
          <w:sz w:val="24"/>
          <w:szCs w:val="24"/>
          <w:lang w:eastAsia="zh-CN"/>
        </w:rPr>
        <w:t>3.1.</w:t>
      </w:r>
      <w:r w:rsidRPr="00C91C87">
        <w:rPr>
          <w:bCs/>
          <w:sz w:val="24"/>
          <w:szCs w:val="24"/>
          <w:lang w:eastAsia="zh-CN"/>
        </w:rPr>
        <w:t xml:space="preserve"> Особенности организации развивающей предметно-пространственной среды.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>Развивающая предметно-пространственная среда – часть образовательной среды и фактор,</w:t>
      </w:r>
      <w:r w:rsidR="00470C65">
        <w:t xml:space="preserve"> </w:t>
      </w:r>
      <w:r w:rsidRPr="00C91C87">
        <w:t>мощно обогащающий развитие детей. РППС выступает основой для разнообразной,</w:t>
      </w:r>
      <w:r w:rsidR="00470C65">
        <w:t xml:space="preserve"> </w:t>
      </w:r>
      <w:r w:rsidRPr="00C91C87">
        <w:t>разносторонне</w:t>
      </w:r>
      <w:r w:rsidR="00470C65">
        <w:t xml:space="preserve"> </w:t>
      </w:r>
      <w:r w:rsidRPr="00C91C87">
        <w:t>развивающей,</w:t>
      </w:r>
      <w:r w:rsidR="00470C65">
        <w:t xml:space="preserve"> </w:t>
      </w:r>
      <w:r w:rsidRPr="00C91C87">
        <w:t>содержательной</w:t>
      </w:r>
      <w:r w:rsidR="00470C65">
        <w:t xml:space="preserve"> </w:t>
      </w:r>
      <w:r w:rsidRPr="00C91C87">
        <w:t>и</w:t>
      </w:r>
      <w:r w:rsidR="00470C65">
        <w:t xml:space="preserve"> </w:t>
      </w:r>
      <w:r w:rsidRPr="00C91C87">
        <w:t>привлекательной</w:t>
      </w:r>
      <w:r w:rsidR="00470C65">
        <w:t xml:space="preserve"> </w:t>
      </w:r>
      <w:r w:rsidRPr="00C91C87">
        <w:t>для</w:t>
      </w:r>
      <w:r w:rsidR="00470C65">
        <w:t xml:space="preserve"> </w:t>
      </w:r>
      <w:r w:rsidRPr="00C91C87">
        <w:t>каждого</w:t>
      </w:r>
      <w:r w:rsidR="00470C65">
        <w:t xml:space="preserve"> </w:t>
      </w:r>
      <w:r w:rsidRPr="00C91C87">
        <w:t>ребенка</w:t>
      </w:r>
      <w:r w:rsidR="00470C65">
        <w:t xml:space="preserve"> </w:t>
      </w:r>
      <w:r w:rsidRPr="00C91C87">
        <w:t>деятельности.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Цель создания предметно-развивающей среды в дошкольном образовательном учреждении - обеспечить жизненно важные потребности формирующейся личности: витальные, социальные, духовные.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Основными элементами предметно-пространственной составляющей являются архитектурно- ландшафтные и природно-экологические объекты; художественные студии; игровые и спортивные площадки и их оборудование; игровые пространства, оснащённые тематическими наборами игрушек, игровыми материалами; аудиовизуальные и информационные средства воспитания и обучения и др.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В состав предметно-игрового компонента входят: крупное организующее игровое поле; игровое оборудование; игровая атрибутика разного рода, игровые материалы. Все компоненты развивающей предметной среды увязываются между собой по содержанию, масштабу, художественному решению.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Предметно-развивающая среда в ДОО выполняет 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иметь характер открытой незамкнутой системы, способной к корректировке и развитию (не только развивающая, но и развивающаяся система). Окружающий предметный мир необходимо пополнять, обновлять в соответствии с возрастными возможностями ребёнка.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lastRenderedPageBreak/>
        <w:t xml:space="preserve">Среда обеспечивает: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максимальную реализацию образовательного потенциала пространства дошкольной организации (группы, участка);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наличие материалов, оборудования и инвентаря для развития детей в разных видах детской деятельности;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охрану и укрепление их здоровья, учёт особенностей и коррекцию недостатков их развития;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возможность общения и совместной деятельности детей (в том числе младенческого, раннего и дошкольного возрастов) и взрослых со всей группой и в малых группах;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двигательную активность детей, а также возможности для уединения;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учёт национально-культурных, климатических условий, в которых осуществляется образовательная деятельность;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учёт возрастных особенностей детей младенческого, раннего и дошкольного возрастов. 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Наполняемость развивающей предметно-пространственной среды отвечает принципу целостности образовательного процесса.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Для реализации образовательных областей «Социально-коммуникативное развитие», «Познавательное развитие», «Речевое развитие», «Физическое развитие», «Художественно-эстетическое развитие» имеется определённое оборудование: дидактические материалы, средства, соответствующие психолого-педагогическим особенностям возраста воспитанников, предусматривает реализацию принципа интеграции различных видов детской деятельности: игровой, коммуникативной, познавательно-исследовательской, изобразительной, конструктивной, восприятия художественной литературы и фольклора, музыкальной, двигательной. </w:t>
      </w:r>
    </w:p>
    <w:p w:rsidR="00BB715F" w:rsidRPr="00C91C87" w:rsidRDefault="00BB715F" w:rsidP="00C91C87">
      <w:pPr>
        <w:pStyle w:val="aff"/>
        <w:spacing w:line="276" w:lineRule="auto"/>
        <w:ind w:right="-143"/>
      </w:pPr>
      <w:r w:rsidRPr="00C91C87">
        <w:rPr>
          <w:b/>
        </w:rPr>
        <w:t>Развивающая предметно-пространственная среда соответствует следующим принципам</w:t>
      </w:r>
      <w:r w:rsidRPr="00C91C87">
        <w:t>: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</w:t>
      </w:r>
      <w:r w:rsidRPr="00C91C87">
        <w:rPr>
          <w:b/>
          <w:i/>
        </w:rPr>
        <w:t>насыщенность</w:t>
      </w:r>
      <w:r w:rsidRPr="00C91C87">
        <w:t xml:space="preserve"> среды соответствует содержанию Программы, в том числе при реализации тематического принципа её построения (ориентирована на примерный календарь праздников, тематика которых отражает все направления развития ребёнка дошкольного возрастов), а также возрастным особенностям детей (учитывая ведущий вид деятельности в разные возрастные периоды дошкольного детства). Образовательное пространство включает средства реализации Программы, игровое, спортивное, оздоровительное оборудование и инвентарь (в здании и на участке) для возможности самовыражения и реализации творческих проявлений.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</w:t>
      </w:r>
      <w:r w:rsidRPr="00C91C87">
        <w:rPr>
          <w:b/>
          <w:i/>
        </w:rPr>
        <w:t>трансформируемость</w:t>
      </w:r>
      <w:r w:rsidRPr="00C91C87">
        <w:t xml:space="preserve"> среды ДОУ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(так, предметно-развивающая среда меняется в зависимости от времени года, возрастных, гендерных особенностей, конкретного содержания Программы, реализуемого здесь и сейчас).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</w:t>
      </w:r>
      <w:r w:rsidRPr="00C91C87">
        <w:rPr>
          <w:b/>
          <w:i/>
        </w:rPr>
        <w:t>полифинкциональность</w:t>
      </w:r>
      <w:r w:rsidRPr="00C91C87">
        <w:t xml:space="preserve"> среды ДОУ позволяет использование множества возможностей предметов пространственной среды, их изменение в зависимости от образовательной ситуации и интересов детей, возможности для совместной деятельности взрослого с детьми, самостоятельной детской активности, позволяет организовать пространство группового помещения со специализацией его отдельных частей: для спокойных видов деятельности (центры «Книги», «Театрализованная игра»), активной деятельности (двигательный центр (физкультурный инвентарь), центр экспериментирования, центр конструирования, центр сюжетно-ролевых игр) и другие.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lastRenderedPageBreak/>
        <w:t xml:space="preserve">- </w:t>
      </w:r>
      <w:r w:rsidRPr="00C91C87">
        <w:rPr>
          <w:b/>
          <w:i/>
        </w:rPr>
        <w:t>вариативность</w:t>
      </w:r>
      <w:r w:rsidRPr="00C91C87">
        <w:t xml:space="preserve"> – каждый ребенок имеет возможность выбора пространства для осуществления различных видов деятельности (игровой, двигательной, конструирования, изобразительной, музыкальной и другой), а также материалов, игрушек, оборудования, обеспечивающих самостоятельную деятельность детей.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</w:t>
      </w:r>
      <w:r w:rsidRPr="00C91C87">
        <w:rPr>
          <w:b/>
          <w:i/>
        </w:rPr>
        <w:t>доступность</w:t>
      </w:r>
      <w:r w:rsidRPr="00C91C87">
        <w:t xml:space="preserve"> среды позволяет детям свободно взять любую игру, игрушки, материалы и пособия для использования в разных видах детской деятельности. Используемые игровые средства располагаются так, чтобы ребёнок мог дотянуться до них без помощи взрослых. Это помогает ему быть самостоятельным.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- </w:t>
      </w:r>
      <w:r w:rsidRPr="00C91C87">
        <w:rPr>
          <w:b/>
          <w:i/>
        </w:rPr>
        <w:t>безопасность</w:t>
      </w:r>
      <w:r w:rsidRPr="00C91C87">
        <w:t xml:space="preserve">. Все оборудование и материалы отвечают требованиям надёжности и безопасности (в помещении нет опасных предметов (острых, бьющихся, тяжёлых)).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>При создании развивающей предметно-пространственной среды учитывался гендерный принцип, обеспечивающий среду материалами и игрушками как общими, так и специфичными для мальчиков и девочек.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>Материалы, игрушки и оборудование имеют сертификат качества и отвечают педагогическим и эстетическим требованиям (способствовать развитию творчества, воображения; возможности применять игрушки, как в индивидуальных, так и коллективных играх; обладать дидактическими свойствами (обучать конструированию, знакомить с цветом, формой и т. д.); приобщать к миру искусства.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Для полноценного физического развития, охраны и укрепления здоровья детей имеется: участок со специальным оборудованием (физкультурным инвентарём, верандой и т. д.), в помещении - спортивный зал (включающий оборудование для ходьбы, бега, прыжков, катания, бросания, лазанья, общеразвивающих упражнений), кабинет для медицинского осмотра, изолятор, физкультурные центры в группах.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>Для познавательного развития имеются: материалы трёх типов (объекты для исследования в реальном действии, образно-символический материал и нормативно</w:t>
      </w:r>
      <w:r w:rsidR="00470C65">
        <w:t xml:space="preserve"> </w:t>
      </w:r>
      <w:r w:rsidRPr="00C91C87">
        <w:t>знаковый материал (например, телескоп, бинокль-корректор, детские мини-лаборатории, головоломки-конструкторы); материалы для сенсорного развития (вкладыши - формы, объекты для сериации и т. п.). Данная группа материалов должна включать и природные объекты, в процессе действий с которыми дети могут познакомиться с их свойствами и научиться различным способам упорядочивания их (коллекции минералов, плодов и</w:t>
      </w:r>
      <w:r w:rsidR="00470C65">
        <w:t xml:space="preserve"> </w:t>
      </w:r>
      <w:r w:rsidRPr="00C91C87">
        <w:t>семян растений и т. д.).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Группа образно-символического материала представлена специальными наглядными пособиями, репрезентирующими детям мир вещей и событий; математические мультиразделители, цифры, магнитные демонстрационные плакаты для счёта; центры опытно-экспериментальной деятельности, конструирования, дидактических и развивающих игр, книжный уголок.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Для социально-коммуникативного развития: игровое оборудование в группах и на участках, включающее предметы оперирования (для сюжетной игры), игрушки (персонажи и маркеры (знаки) игрового пространства); материал для игр с правилами (должен включать материал для игр на физическое развитие, для игр на удачу (шансовых) и игр на умственное развитие).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Для речевого развития: театрализованные, речевые центры, центры для настольно-печатных игр, сенсорные центры.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 xml:space="preserve">Для художественно-эстетического развития: музыкальный зал, центр творчества в группах, специальное оборудование (доска для рисования мелом и маркером, фланелеграф, магнитные планшеты, доска для размещения работ по лепке и строительный материал, детали конструкторов, бумага разных цветов и фактуры, а также природные и бросовые материалы и др.).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lastRenderedPageBreak/>
        <w:t xml:space="preserve">В группах находится игровой материал для познавательного развития детей дошкольного возраста, музыкального развития, для творческой деятельности, для сюжетно-ролевых игр; игрушки и оборудование для игр во время прогулок; оборудование для физического, речевого, познавательного развития; игры, способствующие развитию у детей психических процессов. Созданы условия для совместной и индивидуальной активности детей. </w:t>
      </w:r>
    </w:p>
    <w:p w:rsidR="00BB715F" w:rsidRPr="00C91C87" w:rsidRDefault="00BB715F" w:rsidP="00C91C87">
      <w:pPr>
        <w:pStyle w:val="aff"/>
        <w:spacing w:line="276" w:lineRule="auto"/>
        <w:ind w:right="-143" w:firstLine="709"/>
      </w:pPr>
      <w:r w:rsidRPr="00C91C87">
        <w:t>Предметно-пространственная развивающая среда соответствует возрастным периодам развития ребенка дошкольного возраста.</w:t>
      </w:r>
    </w:p>
    <w:p w:rsidR="00BB715F" w:rsidRPr="00C91C87" w:rsidRDefault="00BB715F" w:rsidP="00C91C87">
      <w:pPr>
        <w:ind w:right="-143"/>
        <w:jc w:val="center"/>
        <w:rPr>
          <w:sz w:val="24"/>
          <w:szCs w:val="24"/>
        </w:rPr>
      </w:pPr>
      <w:r w:rsidRPr="00C91C87">
        <w:rPr>
          <w:b/>
          <w:i/>
          <w:sz w:val="24"/>
          <w:szCs w:val="24"/>
        </w:rPr>
        <w:t>Средняя группа (4–5 лет)</w:t>
      </w:r>
    </w:p>
    <w:p w:rsidR="00BB715F" w:rsidRPr="00C91C87" w:rsidRDefault="00BB715F" w:rsidP="00C91C87">
      <w:pPr>
        <w:ind w:right="-143"/>
        <w:jc w:val="right"/>
        <w:rPr>
          <w:sz w:val="24"/>
          <w:szCs w:val="24"/>
          <w:highlight w:val="yellow"/>
        </w:rPr>
      </w:pP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9214"/>
      </w:tblGrid>
      <w:tr w:rsidR="00BB715F" w:rsidRPr="00C91C87" w:rsidTr="000918D2">
        <w:tc>
          <w:tcPr>
            <w:tcW w:w="1985" w:type="dxa"/>
          </w:tcPr>
          <w:p w:rsidR="00BB715F" w:rsidRPr="00C91C87" w:rsidRDefault="00BB715F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Центры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Виды материалов и оборудования</w:t>
            </w:r>
          </w:p>
        </w:tc>
      </w:tr>
      <w:tr w:rsidR="00BB715F" w:rsidRPr="00C91C87" w:rsidTr="000918D2">
        <w:tc>
          <w:tcPr>
            <w:tcW w:w="11199" w:type="dxa"/>
            <w:gridSpan w:val="2"/>
          </w:tcPr>
          <w:p w:rsidR="00BB715F" w:rsidRPr="00C91C87" w:rsidRDefault="00BB715F" w:rsidP="00C91C87">
            <w:pPr>
              <w:pStyle w:val="aff"/>
              <w:tabs>
                <w:tab w:val="left" w:pos="2040"/>
              </w:tabs>
              <w:ind w:right="-143"/>
              <w:jc w:val="center"/>
              <w:rPr>
                <w:b/>
                <w:i/>
              </w:rPr>
            </w:pPr>
            <w:r w:rsidRPr="00C91C87">
              <w:rPr>
                <w:b/>
                <w:i/>
              </w:rPr>
              <w:t>Образовательная область «Социально-коммуникативное развитие»</w:t>
            </w:r>
          </w:p>
        </w:tc>
      </w:tr>
      <w:tr w:rsidR="00BB715F" w:rsidRPr="00C91C87" w:rsidTr="000918D2">
        <w:tc>
          <w:tcPr>
            <w:tcW w:w="1985" w:type="dxa"/>
          </w:tcPr>
          <w:p w:rsidR="00BB715F" w:rsidRPr="00C91C87" w:rsidRDefault="00BB715F" w:rsidP="00C91C87">
            <w:pPr>
              <w:pStyle w:val="aff"/>
              <w:ind w:right="-143"/>
              <w:jc w:val="center"/>
              <w:rPr>
                <w:b/>
              </w:rPr>
            </w:pPr>
            <w:r w:rsidRPr="00C91C87">
              <w:rPr>
                <w:b/>
              </w:rPr>
              <w:t>Центры социально– коммуникативного развития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Мини-центр «Островок безопасности:</w:t>
            </w:r>
            <w:r w:rsidRPr="00C91C87">
              <w:t xml:space="preserve"> настольные игры, атрибуты и наглядно-дидактические пособия по дорожной и пожарной безопасности. Игровой дидактический и демонстрационный материал: «Не играй с огнем», «Как избежать неприятностей», «Если малыш поранился». </w:t>
            </w:r>
          </w:p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Мини-центр театрализованной деятельности</w:t>
            </w:r>
            <w:r w:rsidRPr="00C91C87">
              <w:t xml:space="preserve">: фланелеграф, герои различных сказок для обыгрывания на фланелеграфе; экран для теневого театра, герои различных сказок для обыгрывания в теневом театре; атрибуты для ряженья - костюмы сказочных героев, маски и шапочки для игр- драматизаций; театр топотушек; театр бибабо; пальчиковый и варежковый театр. </w:t>
            </w:r>
          </w:p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Мини-центр сюжетно-ролевых игр</w:t>
            </w:r>
            <w:r w:rsidRPr="00C91C87">
              <w:t xml:space="preserve">: «Дом», «Магазин», «Парикмахерская», «Поликлиника», «Гараж», Набор медицинских принадлежностей, Весы игровые, Набор муляжей овощей и фруктов, продуктов питания для магазина и дома, Набор фигурок различных животных и их детенышей. Для мальчиков: модели транспорта разных видов, цветов и размеров, Конструктор Лего (средний), Набор кубиков и других объемных фигур, Набор «Строитель»; для девочек: куклы, дидактическая кукла, куклы, представляющие различные профессии. Наборы игрушек предметов труда и быта: мебель и посуда, коляски, телефоны, сумочки, корзинки, набор для прачечной (сушилка, прищепки, тазики, вешалки), комплекты одежды для кукол, постельного белья. </w:t>
            </w:r>
          </w:p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Уголок уединения</w:t>
            </w:r>
            <w:r w:rsidRPr="00C91C87">
              <w:t>: набор мягкой мебели, столик.</w:t>
            </w:r>
          </w:p>
        </w:tc>
      </w:tr>
      <w:tr w:rsidR="00BB715F" w:rsidRPr="00C91C87" w:rsidTr="000918D2">
        <w:tc>
          <w:tcPr>
            <w:tcW w:w="11199" w:type="dxa"/>
            <w:gridSpan w:val="2"/>
          </w:tcPr>
          <w:p w:rsidR="00BB715F" w:rsidRPr="00C91C87" w:rsidRDefault="00BB715F" w:rsidP="00C91C87">
            <w:pPr>
              <w:pStyle w:val="aff"/>
              <w:tabs>
                <w:tab w:val="left" w:pos="585"/>
              </w:tabs>
              <w:ind w:right="-143"/>
              <w:jc w:val="center"/>
              <w:rPr>
                <w:b/>
                <w:i/>
              </w:rPr>
            </w:pPr>
            <w:r w:rsidRPr="00C91C87">
              <w:rPr>
                <w:b/>
                <w:i/>
              </w:rPr>
              <w:t>Образовательная область «Познавательное развитие»</w:t>
            </w:r>
          </w:p>
        </w:tc>
      </w:tr>
      <w:tr w:rsidR="00BB715F" w:rsidRPr="00C91C87" w:rsidTr="000918D2">
        <w:trPr>
          <w:trHeight w:val="1110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Мини-центры </w:t>
            </w:r>
          </w:p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конструктивных и  развивающих игр</w:t>
            </w:r>
          </w:p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</w:p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108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Мини-центры </w:t>
            </w:r>
          </w:p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108" w:right="-143" w:firstLine="0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Познавательного и математического развития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 w:firstLine="34"/>
            </w:pPr>
            <w:r w:rsidRPr="00C91C87">
              <w:t>Различные виды конструктора: Лего. Конструкторы деревянные и пластмассовые, Строительный материал крупногабаритный модульный, деревянный и пластмассовый напольный и настольный конструкторы.</w:t>
            </w:r>
          </w:p>
          <w:p w:rsidR="00BB715F" w:rsidRPr="00C91C87" w:rsidRDefault="00BB715F" w:rsidP="00C91C87">
            <w:pPr>
              <w:pStyle w:val="aff"/>
              <w:ind w:right="-143" w:firstLine="34"/>
            </w:pPr>
            <w:r w:rsidRPr="00C91C87">
              <w:t>Дидактические игры на соотнесение предметов, геометрических фигур по цвету, размеру и группировка их по 1–2 признакам. Наборы (объемные и плоскостные, магнитные фигурки) по ФЭМП как в качестве раздаточного материала, так и для фронтальной работы. Набор моделей - деление на части. Счетные палочки, образцы игр со счетными палочками</w:t>
            </w:r>
          </w:p>
        </w:tc>
      </w:tr>
      <w:tr w:rsidR="00BB715F" w:rsidRPr="00C91C87" w:rsidTr="000918D2">
        <w:trPr>
          <w:trHeight w:val="1110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Мини-центр познавательно исследовательской деятельности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</w:pPr>
            <w:r w:rsidRPr="00C91C87">
              <w:t>Контейнер с ячейками (для природного и бросового материалов). Контейнер для льда. Баночки с крышками для сыпучих и жидких материалов (земля, песок, глина, уголь, сахар, соль, опилки, кора дерева, вода). Пробирки, колбы (из пластика) с подставками. Пипетки, пинцеты, трубочки. Блюдца, ложечки. Магниты разнополюсные. Линзы (разноцветные). Увеличительные стекла. Сито. Компас. Весы. Веер. Образцы тканей. Ватные диски и палочки. Тряпочки. Фартуки. Картотека опытов.</w:t>
            </w:r>
          </w:p>
          <w:p w:rsidR="00BB715F" w:rsidRPr="00C91C87" w:rsidRDefault="00BB715F" w:rsidP="00C91C87">
            <w:pPr>
              <w:pStyle w:val="aff"/>
              <w:ind w:right="-143"/>
            </w:pPr>
            <w:r w:rsidRPr="00C91C87">
              <w:t>Журнал фиксации результатов опытов и экспериментов. Экологические игры, наглядно-дидактический материал, книги о растительном и животном мире, энциклопедии, карты</w:t>
            </w:r>
          </w:p>
        </w:tc>
      </w:tr>
      <w:tr w:rsidR="00BB715F" w:rsidRPr="00C91C87" w:rsidTr="000918D2">
        <w:trPr>
          <w:trHeight w:val="1110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lastRenderedPageBreak/>
              <w:t>Мини-центры природы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  <w:rPr>
                <w:b/>
              </w:rPr>
            </w:pPr>
            <w:r w:rsidRPr="00C91C87">
              <w:t>Календарь погоды, природы. Комнатные растения. Принадлежности по уходу за комнатными растениями и посадками: (контейнер с ячейками, лопатки, грабельки, тычки, салфетки, тряпочки, губки, лейки, пулевизатор, фартуки). Лотки для выращивания рассады. Се</w:t>
            </w:r>
            <w:r w:rsidR="00470C65">
              <w:t>мена овощных и злаковых культур</w:t>
            </w:r>
            <w:r w:rsidRPr="00C91C87">
              <w:t>. Карты-схемы по уходу за комнатными растениями. Картотека комнатных растений. Кормушка</w:t>
            </w:r>
          </w:p>
        </w:tc>
      </w:tr>
      <w:tr w:rsidR="00BB715F" w:rsidRPr="00C91C87" w:rsidTr="000918D2">
        <w:trPr>
          <w:trHeight w:val="698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Центр краеведения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</w:pPr>
            <w:r w:rsidRPr="00C91C87">
              <w:t>Государственная символика: портрет президента, гимн, флаг, герб.</w:t>
            </w:r>
          </w:p>
          <w:p w:rsidR="00BB715F" w:rsidRPr="00C91C87" w:rsidRDefault="00BB715F" w:rsidP="00C91C87">
            <w:pPr>
              <w:pStyle w:val="aff"/>
              <w:ind w:right="-143"/>
            </w:pPr>
            <w:r w:rsidRPr="00C91C87">
              <w:t xml:space="preserve">Книги о России, альбом о родном городе. Энциклопедии </w:t>
            </w:r>
          </w:p>
          <w:p w:rsidR="00BB715F" w:rsidRPr="00C91C87" w:rsidRDefault="00BB715F" w:rsidP="00C91C87">
            <w:pPr>
              <w:pStyle w:val="aff"/>
              <w:ind w:right="-143"/>
              <w:rPr>
                <w:b/>
                <w:i/>
              </w:rPr>
            </w:pPr>
            <w:r w:rsidRPr="00C91C87">
              <w:t xml:space="preserve">Макет «Русская изба». «Город». </w:t>
            </w:r>
          </w:p>
        </w:tc>
      </w:tr>
      <w:tr w:rsidR="00BB715F" w:rsidRPr="00C91C87" w:rsidTr="000918D2">
        <w:trPr>
          <w:trHeight w:val="207"/>
        </w:trPr>
        <w:tc>
          <w:tcPr>
            <w:tcW w:w="11199" w:type="dxa"/>
            <w:gridSpan w:val="2"/>
          </w:tcPr>
          <w:p w:rsidR="00BB715F" w:rsidRPr="00C91C87" w:rsidRDefault="00BB715F" w:rsidP="00C91C87">
            <w:pPr>
              <w:pStyle w:val="aff"/>
              <w:ind w:right="-143"/>
              <w:jc w:val="center"/>
              <w:rPr>
                <w:b/>
                <w:i/>
              </w:rPr>
            </w:pPr>
            <w:r w:rsidRPr="00C91C87">
              <w:rPr>
                <w:b/>
                <w:i/>
              </w:rPr>
              <w:t>Образовательная область «Речевое развитие»</w:t>
            </w:r>
          </w:p>
        </w:tc>
      </w:tr>
      <w:tr w:rsidR="00BB715F" w:rsidRPr="00C91C87" w:rsidTr="000918D2">
        <w:trPr>
          <w:trHeight w:val="207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Мини-центры для речевого развития, </w:t>
            </w:r>
          </w:p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в том числе книжный мини- центр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Мини-центр «Речевичок</w:t>
            </w:r>
            <w:r w:rsidRPr="00C91C87">
              <w:t xml:space="preserve">»: дидактический демонстрационный и раздаточный материал по направлению речевого развития: дидактические игры, карточки по лексическим темам, сюжетные картины по темам, плакаты, картины, журналы, карточки из серии «Рассказы по картинкам», разрезные сюжетные картинки, картотеки речевых игр и упражнений, артикуляционной гимнастики, пальчиковых игр, мнемокарты для фольклорного материала и для разучивания стихотворений. </w:t>
            </w:r>
          </w:p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Мини-центр «Мои первые книжки</w:t>
            </w:r>
            <w:r w:rsidRPr="00C91C87">
              <w:t>»: Иллюстрированные книги со сказками, рассказами, стихотворениями отечественных и зарубежных писателей, книги познавательного характера, энциклопедии, фольклорный материал. Книжки-малышки, сделанные родителями воспитанников.</w:t>
            </w:r>
          </w:p>
        </w:tc>
      </w:tr>
      <w:tr w:rsidR="00BB715F" w:rsidRPr="00C91C87" w:rsidTr="000918D2">
        <w:trPr>
          <w:trHeight w:val="207"/>
        </w:trPr>
        <w:tc>
          <w:tcPr>
            <w:tcW w:w="11199" w:type="dxa"/>
            <w:gridSpan w:val="2"/>
          </w:tcPr>
          <w:p w:rsidR="00BB715F" w:rsidRPr="00C91C87" w:rsidRDefault="00BB715F" w:rsidP="00C91C87">
            <w:pPr>
              <w:pStyle w:val="aff"/>
              <w:ind w:right="-143"/>
              <w:jc w:val="center"/>
              <w:rPr>
                <w:b/>
                <w:i/>
              </w:rPr>
            </w:pPr>
            <w:r w:rsidRPr="00C91C87">
              <w:rPr>
                <w:b/>
                <w:i/>
              </w:rPr>
              <w:t>Образовательная область «Художественно-эстетическое развитие»</w:t>
            </w:r>
          </w:p>
        </w:tc>
      </w:tr>
      <w:tr w:rsidR="00BB715F" w:rsidRPr="00C91C87" w:rsidTr="000918D2">
        <w:trPr>
          <w:trHeight w:val="207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Центры творчества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</w:pPr>
            <w:r w:rsidRPr="00C91C87">
              <w:rPr>
                <w:b/>
                <w:i/>
              </w:rPr>
              <w:t>Мини-центр «Веселый карандаш</w:t>
            </w:r>
            <w:r w:rsidR="00470C65">
              <w:rPr>
                <w:b/>
                <w:i/>
              </w:rPr>
              <w:t xml:space="preserve">» </w:t>
            </w:r>
            <w:r w:rsidRPr="00C91C87">
              <w:t>Оснащен различными средствами изобразительной деятельности: бросовый материал для творчества, альбомы для рисования, гуашь, кисти для рисования, кисти и баночки для клея, набор карандашей и мелков, набор фломастеров, набор пластилина, непроливайки, печатки, трафареты, салфетки, стеки, дощечки для работы, цветная бумага, цветной картон, раскраски. Коллекция народных игрушек.</w:t>
            </w:r>
          </w:p>
        </w:tc>
      </w:tr>
      <w:tr w:rsidR="00BB715F" w:rsidRPr="00C91C87" w:rsidTr="000918D2">
        <w:trPr>
          <w:trHeight w:val="207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75"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Центр Музыки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/>
              <w:rPr>
                <w:b/>
                <w:i/>
              </w:rPr>
            </w:pPr>
            <w:r w:rsidRPr="00C91C87">
              <w:t>Музыкальные инструменты: погремушки, шумелки, дудочки (деревянные и пластмассовые), бубен большой, бубен маленький, вертушки, ложки игровые, кастаньеты с ручкой и без нее, трещетки с бубенцами, маракасы, металлофон, колокольчики, свистульки, тарелки ударные, треугольники. Наглядный дидактический материал «Музыкальные инструменты», «Расскажите детям о музыкальных инструментах»</w:t>
            </w:r>
          </w:p>
        </w:tc>
      </w:tr>
      <w:tr w:rsidR="00BB715F" w:rsidRPr="00C91C87" w:rsidTr="000918D2">
        <w:trPr>
          <w:trHeight w:val="207"/>
        </w:trPr>
        <w:tc>
          <w:tcPr>
            <w:tcW w:w="11199" w:type="dxa"/>
            <w:gridSpan w:val="2"/>
          </w:tcPr>
          <w:p w:rsidR="00BB715F" w:rsidRPr="00C91C87" w:rsidRDefault="00BB715F" w:rsidP="00C91C87">
            <w:pPr>
              <w:pStyle w:val="aff"/>
              <w:ind w:right="-143"/>
              <w:jc w:val="center"/>
              <w:rPr>
                <w:b/>
                <w:i/>
              </w:rPr>
            </w:pPr>
            <w:r w:rsidRPr="00C91C87">
              <w:rPr>
                <w:b/>
                <w:i/>
              </w:rPr>
              <w:t>Образовательная область «Физическое развитие»</w:t>
            </w:r>
          </w:p>
        </w:tc>
      </w:tr>
      <w:tr w:rsidR="00BB715F" w:rsidRPr="00C91C87" w:rsidTr="000918D2">
        <w:trPr>
          <w:trHeight w:val="1124"/>
        </w:trPr>
        <w:tc>
          <w:tcPr>
            <w:tcW w:w="1985" w:type="dxa"/>
          </w:tcPr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108" w:right="-143" w:firstLine="0"/>
              <w:jc w:val="center"/>
              <w:rPr>
                <w:b/>
                <w:kern w:val="1"/>
                <w:sz w:val="24"/>
                <w:szCs w:val="24"/>
              </w:rPr>
            </w:pPr>
            <w:r w:rsidRPr="00C91C87">
              <w:rPr>
                <w:b/>
                <w:kern w:val="1"/>
                <w:sz w:val="24"/>
                <w:szCs w:val="24"/>
              </w:rPr>
              <w:t>Центр здоровья и спортивных игр</w:t>
            </w:r>
          </w:p>
          <w:p w:rsidR="00BB715F" w:rsidRPr="00C91C87" w:rsidRDefault="00BB715F" w:rsidP="00C91C87">
            <w:pPr>
              <w:pStyle w:val="a5"/>
              <w:tabs>
                <w:tab w:val="left" w:pos="993"/>
              </w:tabs>
              <w:adjustRightInd w:val="0"/>
              <w:ind w:left="-108" w:right="-143" w:firstLine="0"/>
              <w:jc w:val="center"/>
              <w:rPr>
                <w:kern w:val="1"/>
                <w:sz w:val="24"/>
                <w:szCs w:val="24"/>
              </w:rPr>
            </w:pPr>
            <w:r w:rsidRPr="00C91C87">
              <w:rPr>
                <w:b/>
                <w:kern w:val="1"/>
                <w:sz w:val="24"/>
                <w:szCs w:val="24"/>
              </w:rPr>
              <w:t>( двигательной активности)</w:t>
            </w:r>
          </w:p>
        </w:tc>
        <w:tc>
          <w:tcPr>
            <w:tcW w:w="9214" w:type="dxa"/>
          </w:tcPr>
          <w:p w:rsidR="00BB715F" w:rsidRPr="00C91C87" w:rsidRDefault="00BB715F" w:rsidP="00C91C87">
            <w:pPr>
              <w:pStyle w:val="aff"/>
              <w:ind w:right="-143" w:firstLine="34"/>
            </w:pPr>
            <w:r w:rsidRPr="00C91C87">
              <w:t>Оборудование для спортивных игр и оздоровительных практик: мячи большие и малые, мячи большие и малые с шипами, массажеры для рук, для ног, тапочки-следы, массажеры, кольцеброс, обручи, гантели пластмассовые, платочки, флажки, ленты, набор разноцветных кеглей, канат средний для игр.</w:t>
            </w:r>
          </w:p>
          <w:p w:rsidR="00BB715F" w:rsidRPr="00C91C87" w:rsidRDefault="00BB715F" w:rsidP="00C91C87">
            <w:pPr>
              <w:pStyle w:val="aff"/>
              <w:ind w:right="-143" w:firstLine="34"/>
            </w:pPr>
            <w:r w:rsidRPr="00C91C87">
              <w:t xml:space="preserve">Картотеки подвижных игр, картотеки физминуток, картотеки прогулок. </w:t>
            </w:r>
          </w:p>
          <w:p w:rsidR="00BB715F" w:rsidRPr="00C91C87" w:rsidRDefault="00BB715F" w:rsidP="00C91C87">
            <w:pPr>
              <w:pStyle w:val="aff"/>
              <w:ind w:right="-143" w:firstLine="34"/>
            </w:pPr>
            <w:r w:rsidRPr="00C91C87">
              <w:t>Картотека сюжетных картинок «Подвижные игры». Дидактические карточки: «Спорт».</w:t>
            </w:r>
          </w:p>
        </w:tc>
      </w:tr>
    </w:tbl>
    <w:p w:rsidR="00BB715F" w:rsidRPr="00C91C87" w:rsidRDefault="00BB715F" w:rsidP="00C91C87">
      <w:pPr>
        <w:suppressAutoHyphens/>
        <w:spacing w:line="360" w:lineRule="auto"/>
        <w:ind w:right="-143"/>
        <w:rPr>
          <w:bCs/>
          <w:sz w:val="24"/>
          <w:szCs w:val="24"/>
          <w:lang w:eastAsia="zh-CN"/>
        </w:rPr>
      </w:pPr>
    </w:p>
    <w:p w:rsidR="00877658" w:rsidRPr="00C91C87" w:rsidRDefault="00877658" w:rsidP="00C91C87">
      <w:pPr>
        <w:shd w:val="clear" w:color="auto" w:fill="FFFFFF"/>
        <w:suppressAutoHyphens/>
        <w:autoSpaceDE w:val="0"/>
        <w:spacing w:line="360" w:lineRule="auto"/>
        <w:ind w:right="-143" w:firstLine="0"/>
        <w:jc w:val="left"/>
        <w:rPr>
          <w:b/>
          <w:bCs/>
          <w:color w:val="000000"/>
          <w:spacing w:val="-15"/>
          <w:sz w:val="24"/>
          <w:szCs w:val="24"/>
          <w:lang w:eastAsia="zh-CN"/>
        </w:rPr>
      </w:pP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ru-RU"/>
        </w:rPr>
        <w:t>3.3.</w:t>
      </w:r>
      <w:r w:rsidRPr="00C91C87">
        <w:rPr>
          <w:sz w:val="24"/>
          <w:szCs w:val="24"/>
          <w:lang w:eastAsia="zh-CN"/>
        </w:rPr>
        <w:t>Перечень литературных, музыкальных, художественных, анимационных и кинематографических произведений для реализации Программы образования.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Русские народные сказки. «Жил-был карась…» (докучная сказка); «Жили-были два братца…» (докучная сказка); «Заяц-хвастун» (обработка О.И. Капицы / пересказ А.Н. Толстого); «Крылатый, мохнатый да масляный» (обработка И.В. Карнауховой); «Лиса и кувшин» (обработка О.И. Капицы); «Морозко» (пересказ М. Булатова); «По щучьему веленью» (обработка А.Н. Толстого); «Сестрица Алѐнушка и братец Иванушка» (пересказ А.Н. Толстого); «Сивка-бурка» </w:t>
      </w:r>
      <w:r w:rsidRPr="00C91C87">
        <w:rPr>
          <w:sz w:val="24"/>
          <w:szCs w:val="24"/>
          <w:lang w:eastAsia="zh-CN"/>
        </w:rPr>
        <w:lastRenderedPageBreak/>
        <w:t>(обработка М.А. Булатова / обработка А.Н. Толстого / пересказ К.Д. Ушинского); «Царевна- лягушка» (обработка А.Н. Толстого / обработка М. Булатова).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Сказки народов мира. «Госпожа Метелица», пересказ с нем. А. Введенского, под редакцией С.Я. Маршака, из сказок братьев Гримм; «Жѐлтый аист», пер. </w:t>
      </w:r>
      <w:proofErr w:type="gramStart"/>
      <w:r w:rsidRPr="00C91C87">
        <w:rPr>
          <w:sz w:val="24"/>
          <w:szCs w:val="24"/>
          <w:lang w:eastAsia="zh-CN"/>
        </w:rPr>
        <w:t>с</w:t>
      </w:r>
      <w:proofErr w:type="gramEnd"/>
      <w:r w:rsidRPr="00C91C87">
        <w:rPr>
          <w:sz w:val="24"/>
          <w:szCs w:val="24"/>
          <w:lang w:eastAsia="zh-CN"/>
        </w:rPr>
        <w:t xml:space="preserve"> кит. Ф. Ярлина; «Златовласка», пер. с чешск. К.Г. Паустовского; «Летучий корабль», пер. с укр. А. Нечаева; «Рапунцель» пер. с нем. Г. Петникова / пер. и обработка И.Архангельской; «Чудесные истории про зайца по имени Лѐк», сб. сказок народов Зап. Африки, пер. О.Кустовой и В.Андреева.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Произведения поэтов и писателей России.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Поэзия. </w:t>
      </w:r>
      <w:proofErr w:type="gramStart"/>
      <w:r w:rsidRPr="00C91C87">
        <w:rPr>
          <w:sz w:val="24"/>
          <w:szCs w:val="24"/>
          <w:lang w:eastAsia="zh-CN"/>
        </w:rPr>
        <w:t>Аким Я.Л. «Жадина»; Барто А.Л. «Верѐвочка», «Гуси-лебеди», «Есть такие мальчики», «Мы не заметили жука»; Бородицкая М. «Тетушка Луна»; Бунин И.А. «Первый снег»; Волкова Н. «Воздушные замки»; Городецкий С.М. «Котѐнок»; Дядина Г. «Пуговичный городок»; Есенин С.А. «Черѐмуха», «Берѐза»; Заходер Б.В. «Моя вообразилия»;</w:t>
      </w:r>
      <w:proofErr w:type="gramEnd"/>
      <w:r w:rsidRPr="00C91C87">
        <w:rPr>
          <w:sz w:val="24"/>
          <w:szCs w:val="24"/>
          <w:lang w:eastAsia="zh-CN"/>
        </w:rPr>
        <w:t xml:space="preserve"> Маршак С.Я. «Пудель»; Мориц Ю.П. «Домик с </w:t>
      </w:r>
      <w:proofErr w:type="gramStart"/>
      <w:r w:rsidRPr="00C91C87">
        <w:rPr>
          <w:sz w:val="24"/>
          <w:szCs w:val="24"/>
          <w:lang w:eastAsia="zh-CN"/>
        </w:rPr>
        <w:t>трубой</w:t>
      </w:r>
      <w:proofErr w:type="gramEnd"/>
      <w:r w:rsidRPr="00C91C87">
        <w:rPr>
          <w:sz w:val="24"/>
          <w:szCs w:val="24"/>
          <w:lang w:eastAsia="zh-CN"/>
        </w:rPr>
        <w:t>»; Мошковская Э.Э. «</w:t>
      </w:r>
      <w:proofErr w:type="gramStart"/>
      <w:r w:rsidRPr="00C91C87">
        <w:rPr>
          <w:sz w:val="24"/>
          <w:szCs w:val="24"/>
          <w:lang w:eastAsia="zh-CN"/>
        </w:rPr>
        <w:t>Какие</w:t>
      </w:r>
      <w:proofErr w:type="gramEnd"/>
      <w:r w:rsidRPr="00C91C87">
        <w:rPr>
          <w:sz w:val="24"/>
          <w:szCs w:val="24"/>
          <w:lang w:eastAsia="zh-CN"/>
        </w:rPr>
        <w:t xml:space="preserve"> бывают подарки»; Орлов В.Н. «Ты скажи мне, реченька….»; Пивоварова И.М. «Сосчитать не могу»; Пушкин А.С. «У лукоморья дуб зелѐный….» (отрывок из поэмы «Руслан и Людмила»), «Ель растѐт перед дворцом….» (отрывок из «Сказки о царе Салтане….», «Уж небо осенью дышало….» (отрывок из романа «Евгений Онегин»);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листья», Толстой А.К. «Осень. Обсыпается весь наш бедный сад….»; Тютчев Ф.И. «Зима недаром злится….»; Усачев А. «Колыбельная книга», «К нам приходит Новый год»; Фет А.А. «Кот поѐт, глаза прищуря….», «Мама, глянь-ка из окошка….»; Цветаева М.И. «У кроватки»; Чѐрный С. «Волк»; Чуковский К.И. «Ёлка»; Яснов М.Д. «Мирная считалка», «Жила- была семья», «Подарки для Елки. Зимняя книга».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Проза. Аксаков С.Т. «Сурка»; Алмазов Б.А. «Горбушка»; Баруздин С.А. «Берегите свои косы!», «Забракованный мишка»; Бианки В.В. «Лесная газета» (сборник рассказов); Гайдар А.П. «Чук и Гек», «Поход»; Голявкин В.В. «И мы помогали», «Язык», «Как я помогал маме мыть пол», «Закутанный мальчик»; Дмитриева В.И. «Малыш и Жучка»; Драгунский В.Ю. «Денискины рассказы» (сборник рассказов); Москвина М.Л. «Кроха»; Носов Н.Н. «Живая шляпа», «Дружок», «На горке»; Пантелеев Л. «Буква ТЫ»; Панфилова Е. «Ашуни. Сказка с рябиновой ветки»; Паустовский К.Г. «Кот-ворюга»; Погодин Р.П. «Книжка про Гришку» (сборник рассказов); Пришвин М.М. «Глоток молока», «Беличья память», «Курица на столбах»; Симбирская Ю. «Лапин»; Сладков Н.И. «Серьѐзная птица», «Карлуха»; Снегирѐв Г.Я. «Про пингвинов» (сборник рассказов); Толстой Л.Н. «Косточка», «Котѐнок»; Ушинский К.Д. «Четыре желания»; Фадеева О. «Фрося – ель обыкновенная»; Шим Э.Ю. «Петух и наседка», «Солнечная капля».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Литературные сказки. Александрова Т.И. «Домовѐнок Кузька»; Бажов П.П. «Серебряное копытце»; Бианки В.В. «Сова», «Как муравьишко домой спешил», «Синичкин календарь», «Молодая ворона», «Хвосты», «Чей нос лучше?», «Чьи это ноги?», «Кто чем поѐт?», «Лесные домишки», «Красная горка», «Кукушонок», «Где раки зимуют»; Даль В.И. «Старик-годовик»; Ершов П.П. «Конѐк-горбунок»; Заходер Б.В. «Серая Звѐздочка»; Катаев В.П. «Цветик- семицветик», «Дудочка и кувшинчик»; Мамин-Сибиряк Д.Н. «Алѐнушкины сказки» (сборник сказок); Михайлов М.Л. «Два Мороза»; Носов Н.Н. «Бобик в гостях у Барбоса»; Петрушевская Л.С. «От тебя одни слѐзы»; Пушкин А.С. «Сказка о царе Салтане, о сыне его славном и могучем богатыре князе Гвидоне Салтановиче и о прекрасной царевне лебеди», «Сказка о мѐртвой царевне и о семи богатырях»; Сапгир Г.Л. «Как лягушку продавали» (сказка-шутка); Телешов Н.Д. «Крупеничка»; Ушинский К.Д. «Слепая лошадь»; Чуковский К.И. «Доктор Айболит» (по мотивам романа Х. Лофтинга).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Произведения поэтов и писателей разных стран.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Поэзия. Бжехва Я. «На Горизонтских островах» (пер. с польск. Б.В. Заходера); Валек М.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«Мудрецы» (пер. со словацк. Р.С. Сефа); Капутикян С.Б. «Моя бабушка» (пер. с армянск. Т. Спендиаровой); Карем М. «Мирная считалка» (пер. с франц. В.Д. Берестова); Сиххад А. «Сад» (пер. с азербайдж. А. Ахундовой); Смит У. 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Литературные сказки. Сказки-повести. Андерсен Г. Х. «Огниво» (пер. с датск. А. Ганзен), «Свинопас» (пер. с датского А. Ганзен), «Дюймовочка» (пер. с датск. и пересказ А.Ганзен), «Гадкий утѐнок» (пер. с датск. А.Ганзен, пересказ Т.Габбе и А.Любарской), «Новое платье короля» (пер. с датск. А.Ганзен), «Ромашка» (пер. с датск. А.Ганзен), «Дикие лебеди» (пер. с датск. А. Ганзен); Киплинг Дж. Р. «Сказка о слонѐнке» (пер. с англ. К.И. Чуковского), «Откуда у </w:t>
      </w:r>
      <w:r w:rsidRPr="00C91C87">
        <w:rPr>
          <w:sz w:val="24"/>
          <w:szCs w:val="24"/>
          <w:lang w:eastAsia="zh-CN"/>
        </w:rPr>
        <w:lastRenderedPageBreak/>
        <w:t xml:space="preserve">кита такая глотка» (пер. с англ. К.И. Чуковского, стихи в пер. С.Я. Маршака), «Маугли» (пер. с англ. Н. Дарузес / И.Шустовой); Коллоди К. «Пиноккио. </w:t>
      </w:r>
      <w:proofErr w:type="gramStart"/>
      <w:r w:rsidRPr="00C91C87">
        <w:rPr>
          <w:sz w:val="24"/>
          <w:szCs w:val="24"/>
          <w:lang w:eastAsia="zh-CN"/>
        </w:rPr>
        <w:t>История деревянной куклы» (пер. с итал. Э.Г. Казакевича); Лагерлѐф С. «Чудесное путешествие Нильса с дикими гусями» (в пересказе З. Задунайской и А. Любарской); Линдгрен А. «Карлсон, который живѐт на крыше, опять прилетел» (пер. со швед.</w:t>
      </w:r>
      <w:proofErr w:type="gramEnd"/>
      <w:r w:rsidRPr="00C91C87">
        <w:rPr>
          <w:sz w:val="24"/>
          <w:szCs w:val="24"/>
          <w:lang w:eastAsia="zh-CN"/>
        </w:rPr>
        <w:t xml:space="preserve"> Л.З. Лунгиной), «Пеппи Длинный чулок» (пер. </w:t>
      </w:r>
      <w:proofErr w:type="gramStart"/>
      <w:r w:rsidRPr="00C91C87">
        <w:rPr>
          <w:sz w:val="24"/>
          <w:szCs w:val="24"/>
          <w:lang w:eastAsia="zh-CN"/>
        </w:rPr>
        <w:t>со</w:t>
      </w:r>
      <w:proofErr w:type="gramEnd"/>
      <w:r w:rsidRPr="00C91C87">
        <w:rPr>
          <w:sz w:val="24"/>
          <w:szCs w:val="24"/>
          <w:lang w:eastAsia="zh-CN"/>
        </w:rPr>
        <w:t xml:space="preserve"> швед. Л.З. Лунгиной); Лофтинг Х. «Путешествия доктора Дулиттла» (пер. с англ. С. Мещерякова); Милн А. А. «Винни-Пух и все, все, все» (перевод с англ. Б.В. Заходера); Мякеля Х. «Господин Ау» (пер. с фин. Э.Н. Успенского); Пройслер О. «Маленькая Баба-яга» (пер. с нем. Ю. Коринца), «Маленькое привидение» (пер. с нем. Ю. Коринца); Родари Д. «Приключения Чипполино» (пер. с итал. З. Потаповой), «Сказки, у которых три конца» (пер. с итал. И.Г. Константиновой).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перечень музыкальных произведений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Слушание. «Зима», муз. П. Чайковского, сл. А. Плещеева; «Осенняя песня», из цикла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«Времена года» П. Чайковского; «Полька»; муз. Д. Львова-Компанейца, сл. З. Петровой; «Моя Россия», муз. Г. Струве, сл. Н. Соловьевой; «Кто придумал песенку?», муз. Д. Львова-Компанейца, сл. Л. Дымовой;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Пение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Упражнения на развитие слуха и голоса. «Ворон», рус. нар. песня, обраб. Е. Тиличеевой;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«Андрей-воробей», рус. нар. песня, обр. Ю. Слонова; «Бубенчики», «Гармошка», муз. Е. Тиличеевой; «Считалочка», муз. И. Арсеева; «Паровоз», «Петрушка», муз. В. Карасевой, сл. Н. Френкель; «Барабан», муз. Е. Тиличеевой, сл. Н. Найденовой; «Тучка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Песни. «Журавли», муз. А. Лившица, сл. М. Познанской; «К нам гости пришли», муз. Ан.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Ан. Александрова, сл. Г. Бойко; «Рыбка», муз. М. Красева, сл. М. Клоковой; «Курица», муз. Е. Тиличеевой, сл. М. Долинова.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Песенное творчество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Музыкально-ритмические движения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Упражнения. «Шаг и бег», муз. Н. Надененко</w:t>
      </w:r>
      <w:proofErr w:type="gramStart"/>
      <w:r w:rsidRPr="00C91C87">
        <w:rPr>
          <w:sz w:val="24"/>
          <w:szCs w:val="24"/>
          <w:lang w:eastAsia="zh-CN"/>
        </w:rPr>
        <w:t>;«</w:t>
      </w:r>
      <w:proofErr w:type="gramEnd"/>
      <w:r w:rsidRPr="00C91C87">
        <w:rPr>
          <w:sz w:val="24"/>
          <w:szCs w:val="24"/>
          <w:lang w:eastAsia="zh-CN"/>
        </w:rPr>
        <w:t>Плавные руки», муз. Р. Глиэра («Вальс», фрагмент); «Кто лучше скачет», муз. Т. Ломовой; «Росинки», муз. С. Майкапара; «Канава», рус. нар. мелодия, обр. Р. Рустамова.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Упражнения с предметами. «Упражнения с мячами», муз. Т. Ломовой; «Вальс», муз. Ф. Бургмюллера.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Этюды. «Тихий танец» (тема из вариаций), муз. В. Моцарта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Разоренова;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Характерные танцы. «Матрешки», муз. Б. Мокроусова; «Пляска Петрушек», «Танец Снегурочки и снежинок», муз. Р. Глиэра;</w:t>
      </w:r>
    </w:p>
    <w:p w:rsidR="003B419F" w:rsidRPr="00C91C87" w:rsidRDefault="005B1A27" w:rsidP="00C91C87">
      <w:pPr>
        <w:ind w:right="-143"/>
        <w:rPr>
          <w:sz w:val="24"/>
          <w:szCs w:val="24"/>
          <w:lang w:eastAsia="zh-CN"/>
        </w:rPr>
      </w:pPr>
      <w:r>
        <w:rPr>
          <w:sz w:val="24"/>
          <w:szCs w:val="24"/>
          <w:lang w:eastAsia="ru-RU"/>
        </w:rPr>
        <w:pict>
          <v:rect id="Rectangle 4" o:spid="_x0000_s1046" style="position:absolute;left:0;text-align:left;margin-left:92.05pt;margin-top:16.5pt;width:3pt;height:.6pt;z-index:-251635712;mso-wrap-style:squar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Qs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" fillcolor="black" stroked="f">
            <w10:wrap anchorx="page"/>
          </v:rect>
        </w:pict>
      </w:r>
      <w:r w:rsidR="003B419F" w:rsidRPr="00C91C87">
        <w:rPr>
          <w:sz w:val="24"/>
          <w:szCs w:val="24"/>
          <w:lang w:eastAsia="zh-CN"/>
        </w:rPr>
        <w:t>Хороводы.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Музыкальные игры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Игры. «Не выпустим», муз. Т. Ломовой; «Будь ловким!», муз. Н. Ладухина; «Игра с бубном», муз. М. Красева; «Ищи игрушку», «Найди себе пару», латв. нар. мелодия, обраб. Т. Попатенко; «Найди игрушку», латв. нар. песня, обр. Г. Фрида.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Рубца;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Музыкально-дидактические игры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Развитие звуковысотного слуха. «Музыкальное лото», «Ступеньки», «Где мои детки?»,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«Мама и детки». Развитие чувства ритма. «Определи по ритму», «Ритмические полоски», «Учись танцевать», «Ищи».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Развитие тембрового слуха. «На чем играю?», «Музыкальные загадки», «Музыкальный домик».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Развитие диатонического слуха. «Громко, тихо запоем», «Звенящие колокольчики».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lastRenderedPageBreak/>
        <w:t>Инсценировки и музыкальные спектакли. «Где был, Иванушка?», рус. нар. мелодия, обраб. М. Иорданского; «Моя любимая кукла», автор Т. Коренева;«Полянка» (музыкальная играсказка), муз</w:t>
      </w:r>
      <w:proofErr w:type="gramStart"/>
      <w:r w:rsidRPr="00C91C87">
        <w:rPr>
          <w:sz w:val="24"/>
          <w:szCs w:val="24"/>
          <w:lang w:eastAsia="zh-CN"/>
        </w:rPr>
        <w:t>.Т</w:t>
      </w:r>
      <w:proofErr w:type="gramEnd"/>
      <w:r w:rsidRPr="00C91C87">
        <w:rPr>
          <w:sz w:val="24"/>
          <w:szCs w:val="24"/>
          <w:lang w:eastAsia="zh-CN"/>
        </w:rPr>
        <w:t>. Вилькорейской.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Развитие танцевально-игрового творчества.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Игра на детских музыкальных инструментах. «Дон-дон», рус. нар. песня, обраб. Р. Рустамова</w:t>
      </w:r>
      <w:proofErr w:type="gramStart"/>
      <w:r w:rsidRPr="00C91C87">
        <w:rPr>
          <w:sz w:val="24"/>
          <w:szCs w:val="24"/>
          <w:lang w:eastAsia="zh-CN"/>
        </w:rPr>
        <w:t>;«</w:t>
      </w:r>
      <w:proofErr w:type="gramEnd"/>
      <w:r w:rsidRPr="00C91C87">
        <w:rPr>
          <w:sz w:val="24"/>
          <w:szCs w:val="24"/>
          <w:lang w:eastAsia="zh-CN"/>
        </w:rPr>
        <w:t>Гори, гори ясно!», рус. нар. мелодия; ««Часики», муз. С. Вольфензона;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Примерный перечень произведений изобразительного искусства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Иллюстрации, репродукции картин: Ф.Васильев «Перед дождем, «Сбор урожая»; Б.Кустодиев «Масленица»; Ф.Толстой «Букет цветов, бабочка и птичка»; П.Крылов «Цветы на окне», И.Репин «Стрекоза»; И. Левитан «Березовая роща», «Зимой в лесу»; Т. Яблонская «Весна»; А. Дейнека «Будущие летчики»; И.Грабарь Февральская лазурь; А.А. Пластов «Первый снег»; В.Тимофеев «Девочка с ягодами»; Ф.Сычков «Катание с горы»; Е.Хмелева «Новый год»; Н.Рачков «Девочка с ягодами»; Ю.Кротов «Мои куклы», «Рукодельница», «Котята»;     О.Кипренский «Девочка в маковом венке с гвоздикой в руке»; И. Разживин «Дорога в Новый год», «Расцвел салют в честь праздника Победы!»; И.Машков «Натюрморт» (чашка и мандарины); В.М. Васнецов «Ковер-самолет»; И.Я. Билибин «Иван-царевич и лягушка-квакушка», «Иван-царевич и Жар-птица»; И.Репин «Осенний букет».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Иллюстрации к книгам: И.Билибин «Сестрица Алѐнушка и братец Иванушка», «Царевна- лягушка», «Василиса Прекрасная».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Примерный перечень анимационных и кинематографических произведений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Анимационный сериал «Тима и Тома», студия «Рики», реж. А.Борисова, </w:t>
      </w:r>
      <w:hyperlink r:id="rId10">
        <w:r w:rsidRPr="00C91C87">
          <w:rPr>
            <w:sz w:val="24"/>
            <w:szCs w:val="24"/>
            <w:lang w:eastAsia="zh-CN"/>
          </w:rPr>
          <w:t>А. Жидков</w:t>
        </w:r>
      </w:hyperlink>
      <w:r w:rsidRPr="00C91C87">
        <w:rPr>
          <w:sz w:val="24"/>
          <w:szCs w:val="24"/>
          <w:lang w:eastAsia="zh-CN"/>
        </w:rPr>
        <w:t xml:space="preserve">, О. Мусин, </w:t>
      </w:r>
      <w:hyperlink r:id="rId11">
        <w:r w:rsidRPr="00C91C87">
          <w:rPr>
            <w:sz w:val="24"/>
            <w:szCs w:val="24"/>
            <w:lang w:eastAsia="zh-CN"/>
          </w:rPr>
          <w:t>А.</w:t>
        </w:r>
      </w:hyperlink>
      <w:hyperlink r:id="rId12">
        <w:r w:rsidRPr="00C91C87">
          <w:rPr>
            <w:sz w:val="24"/>
            <w:szCs w:val="24"/>
            <w:lang w:eastAsia="zh-CN"/>
          </w:rPr>
          <w:t xml:space="preserve">Бахурин </w:t>
        </w:r>
      </w:hyperlink>
      <w:r w:rsidRPr="00C91C87">
        <w:rPr>
          <w:sz w:val="24"/>
          <w:szCs w:val="24"/>
          <w:lang w:eastAsia="zh-CN"/>
        </w:rPr>
        <w:t>и др., 2015.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«Паровозик из Ромашкова», студия Союзмультфильм, реж.В.Дегтярев, 1967.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«Как львенок и черепаха пели песню», студия Союзмультфильм, режиссер </w:t>
      </w:r>
      <w:hyperlink r:id="rId13">
        <w:r w:rsidRPr="00C91C87">
          <w:rPr>
            <w:sz w:val="24"/>
            <w:szCs w:val="24"/>
            <w:lang w:eastAsia="zh-CN"/>
          </w:rPr>
          <w:t>И.Ковалевская</w:t>
        </w:r>
      </w:hyperlink>
      <w:r w:rsidRPr="00C91C87">
        <w:rPr>
          <w:sz w:val="24"/>
          <w:szCs w:val="24"/>
          <w:lang w:eastAsia="zh-CN"/>
        </w:rPr>
        <w:t>, 1974.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«Мама для мамонтенка», студия «Союзмультфильм», режиссер </w:t>
      </w:r>
      <w:hyperlink r:id="rId14">
        <w:r w:rsidRPr="00C91C87">
          <w:rPr>
            <w:sz w:val="24"/>
            <w:szCs w:val="24"/>
            <w:lang w:eastAsia="zh-CN"/>
          </w:rPr>
          <w:t>Олег Чуркин</w:t>
        </w:r>
      </w:hyperlink>
      <w:r w:rsidRPr="00C91C87">
        <w:rPr>
          <w:sz w:val="24"/>
          <w:szCs w:val="24"/>
          <w:lang w:eastAsia="zh-CN"/>
        </w:rPr>
        <w:t xml:space="preserve">, 1981.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«Катерок», студия «Союзмультфильм», режиссѐр И.Ковалевская ,1970.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«Мешок яблок», студия «Союзмультфильм», режиссѐр </w:t>
      </w:r>
      <w:hyperlink r:id="rId15">
        <w:r w:rsidRPr="00C91C87">
          <w:rPr>
            <w:sz w:val="24"/>
            <w:szCs w:val="24"/>
            <w:lang w:eastAsia="zh-CN"/>
          </w:rPr>
          <w:t>В.Бордзиловский</w:t>
        </w:r>
      </w:hyperlink>
      <w:r w:rsidRPr="00C91C87">
        <w:rPr>
          <w:sz w:val="24"/>
          <w:szCs w:val="24"/>
          <w:lang w:eastAsia="zh-CN"/>
        </w:rPr>
        <w:t xml:space="preserve">, 1974.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«Крошка енот», ТО «Экран», режиссер О. Чуркин, 1974.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«Гадкий утенок», студия «Союзмультфильм», режиссер </w:t>
      </w:r>
      <w:hyperlink r:id="rId16">
        <w:r w:rsidRPr="00C91C87">
          <w:rPr>
            <w:sz w:val="24"/>
            <w:szCs w:val="24"/>
            <w:lang w:eastAsia="zh-CN"/>
          </w:rPr>
          <w:t>Дегтярев В.Д.</w:t>
        </w:r>
      </w:hyperlink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«Котенок по имени Гав», студия Союзмультфильм, режиссер Л.Атаманов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«Малыш и Карлсон» студия «Союзмультфильм», режиссер Б.Степанцев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«Малыш и Карлсон»**, студия «Союзмультфильм», режиссер Б. Степанцев, 1969.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«Маугли», студия «Союзмультфильм», режиссер Р. Давыдов, 1971.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«Кот Леопольд», студия «Экран», режиссер А. Резников, 1975 – 1987.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«Рикки-Тикки-Тави», студия «Союзмультфильм», режиссер А. Снежко-Блоцкой, 1965.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«Дюймовочка», студия «Союзмульфильм», режиссер Л. Амальрик, 1964.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«Пластилиновая ворона», ТО «Экран», режиссер А. Татарский, 1981.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«Каникулы Бонифация», студия «Союзмультфильм», режиссер Ф. Хитрук, 1965.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«Последний лепесток», студия «Союзмультфильм», режиссер </w:t>
      </w:r>
      <w:hyperlink r:id="rId17">
        <w:r w:rsidRPr="00C91C87">
          <w:rPr>
            <w:sz w:val="24"/>
            <w:szCs w:val="24"/>
            <w:lang w:eastAsia="zh-CN"/>
          </w:rPr>
          <w:t>Р.Качанов</w:t>
        </w:r>
      </w:hyperlink>
      <w:r w:rsidRPr="00C91C87">
        <w:rPr>
          <w:sz w:val="24"/>
          <w:szCs w:val="24"/>
          <w:lang w:eastAsia="zh-CN"/>
        </w:rPr>
        <w:t>, 1977.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«Умка» и «Умка ищет друга», студия «Союзмультфильм», реж.В.Попов, В.Пекарь, 1969, 1970.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«Умка на елке», студия «Союзмультфильм», режиссер А. Воробьев, 2019. 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Фильм «Сладкая сказка», студия Союзмультфильм, режиссѐр</w:t>
      </w:r>
      <w:hyperlink r:id="rId18">
        <w:r w:rsidRPr="00C91C87">
          <w:rPr>
            <w:sz w:val="24"/>
            <w:szCs w:val="24"/>
            <w:lang w:eastAsia="zh-CN"/>
          </w:rPr>
          <w:t>В. Дегтярев</w:t>
        </w:r>
      </w:hyperlink>
      <w:r w:rsidRPr="00C91C87">
        <w:rPr>
          <w:sz w:val="24"/>
          <w:szCs w:val="24"/>
          <w:lang w:eastAsia="zh-CN"/>
        </w:rPr>
        <w:t>, 1970.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Цикл фильмов «Чебурашка и крокодил Гена», студия «Союзмультфильм», режиссер </w:t>
      </w:r>
      <w:hyperlink r:id="rId19">
        <w:r w:rsidRPr="00C91C87">
          <w:rPr>
            <w:sz w:val="24"/>
            <w:szCs w:val="24"/>
            <w:lang w:eastAsia="zh-CN"/>
          </w:rPr>
          <w:t>Р.Качанов,</w:t>
        </w:r>
      </w:hyperlink>
      <w:r w:rsidRPr="00C91C87">
        <w:rPr>
          <w:sz w:val="24"/>
          <w:szCs w:val="24"/>
          <w:lang w:eastAsia="zh-CN"/>
        </w:rPr>
        <w:t xml:space="preserve"> 1969-1983.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Цикл фильмов «38 попугаев», студия «Союзмультфильм», режиссер </w:t>
      </w:r>
      <w:hyperlink r:id="rId20">
        <w:r w:rsidRPr="00C91C87">
          <w:rPr>
            <w:sz w:val="24"/>
            <w:szCs w:val="24"/>
            <w:lang w:eastAsia="zh-CN"/>
          </w:rPr>
          <w:t>Иван Уфимцев</w:t>
        </w:r>
      </w:hyperlink>
      <w:r w:rsidRPr="00C91C87">
        <w:rPr>
          <w:sz w:val="24"/>
          <w:szCs w:val="24"/>
          <w:lang w:eastAsia="zh-CN"/>
        </w:rPr>
        <w:t>, 1976-91.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Лягушка-путешественница», студия «Союзмультфильм» режиссѐры </w:t>
      </w:r>
      <w:hyperlink r:id="rId21">
        <w:r w:rsidRPr="00C91C87">
          <w:rPr>
            <w:sz w:val="24"/>
            <w:szCs w:val="24"/>
            <w:lang w:eastAsia="zh-CN"/>
          </w:rPr>
          <w:t>В.Котѐночкин</w:t>
        </w:r>
      </w:hyperlink>
      <w:r w:rsidRPr="00C91C87">
        <w:rPr>
          <w:sz w:val="24"/>
          <w:szCs w:val="24"/>
          <w:lang w:eastAsia="zh-CN"/>
        </w:rPr>
        <w:t xml:space="preserve">, </w:t>
      </w:r>
      <w:hyperlink r:id="rId22">
        <w:r w:rsidRPr="00C91C87">
          <w:rPr>
            <w:sz w:val="24"/>
            <w:szCs w:val="24"/>
            <w:lang w:eastAsia="zh-CN"/>
          </w:rPr>
          <w:t>А.Трусов,</w:t>
        </w:r>
      </w:hyperlink>
      <w:r w:rsidRPr="00C91C87">
        <w:rPr>
          <w:sz w:val="24"/>
          <w:szCs w:val="24"/>
          <w:lang w:eastAsia="zh-CN"/>
        </w:rPr>
        <w:t xml:space="preserve"> 1965.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Цикл фильмов «Винни-Пух», студия «Союзмультфильм», режиссер Ф. Хитрук, 1969 – 1972. Фильм «Серая шейка», студия «Союзмультфильм», режиссер </w:t>
      </w:r>
      <w:hyperlink r:id="rId23">
        <w:r w:rsidRPr="00C91C87">
          <w:rPr>
            <w:sz w:val="24"/>
            <w:szCs w:val="24"/>
            <w:lang w:eastAsia="zh-CN"/>
          </w:rPr>
          <w:t>Л.Амальрик</w:t>
        </w:r>
      </w:hyperlink>
      <w:r w:rsidRPr="00C91C87">
        <w:rPr>
          <w:sz w:val="24"/>
          <w:szCs w:val="24"/>
          <w:lang w:eastAsia="zh-CN"/>
        </w:rPr>
        <w:t xml:space="preserve">, </w:t>
      </w:r>
      <w:hyperlink r:id="rId24">
        <w:r w:rsidRPr="00C91C87">
          <w:rPr>
            <w:sz w:val="24"/>
            <w:szCs w:val="24"/>
            <w:lang w:eastAsia="zh-CN"/>
          </w:rPr>
          <w:t>В.Полковников</w:t>
        </w:r>
      </w:hyperlink>
      <w:r w:rsidRPr="00C91C87">
        <w:rPr>
          <w:sz w:val="24"/>
          <w:szCs w:val="24"/>
          <w:lang w:eastAsia="zh-CN"/>
        </w:rPr>
        <w:t xml:space="preserve">, 1948. Фильм «Золушка», студия «Союзмультфильм», режиссер </w:t>
      </w:r>
      <w:hyperlink r:id="rId25">
        <w:r w:rsidRPr="00C91C87">
          <w:rPr>
            <w:sz w:val="24"/>
            <w:szCs w:val="24"/>
            <w:lang w:eastAsia="zh-CN"/>
          </w:rPr>
          <w:t>И. Аксенчук</w:t>
        </w:r>
      </w:hyperlink>
      <w:r w:rsidRPr="00C91C87">
        <w:rPr>
          <w:sz w:val="24"/>
          <w:szCs w:val="24"/>
          <w:lang w:eastAsia="zh-CN"/>
        </w:rPr>
        <w:t>, 1979.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«Новогодняя сказка», студия «Союзмультфильм», режиссѐр </w:t>
      </w:r>
      <w:hyperlink r:id="rId26">
        <w:r w:rsidRPr="00C91C87">
          <w:rPr>
            <w:sz w:val="24"/>
            <w:szCs w:val="24"/>
            <w:lang w:eastAsia="zh-CN"/>
          </w:rPr>
          <w:t>В.Дегтярев,</w:t>
        </w:r>
      </w:hyperlink>
      <w:r w:rsidRPr="00C91C87">
        <w:rPr>
          <w:sz w:val="24"/>
          <w:szCs w:val="24"/>
          <w:lang w:eastAsia="zh-CN"/>
        </w:rPr>
        <w:t xml:space="preserve"> 1972.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lastRenderedPageBreak/>
        <w:t xml:space="preserve">Фильм «Серебряное копытце», студия Союзмультфильм, режиссѐр </w:t>
      </w:r>
      <w:hyperlink r:id="rId27">
        <w:r w:rsidRPr="00C91C87">
          <w:rPr>
            <w:sz w:val="24"/>
            <w:szCs w:val="24"/>
            <w:lang w:eastAsia="zh-CN"/>
          </w:rPr>
          <w:t>Г.Сокольский</w:t>
        </w:r>
      </w:hyperlink>
      <w:r w:rsidRPr="00C91C87">
        <w:rPr>
          <w:sz w:val="24"/>
          <w:szCs w:val="24"/>
          <w:lang w:eastAsia="zh-CN"/>
        </w:rPr>
        <w:t>, 1977.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«Щелкунчик», студия «Союзмультфильм», режиссер </w:t>
      </w:r>
      <w:hyperlink r:id="rId28">
        <w:r w:rsidRPr="00C91C87">
          <w:rPr>
            <w:sz w:val="24"/>
            <w:szCs w:val="24"/>
            <w:lang w:eastAsia="zh-CN"/>
          </w:rPr>
          <w:t>Б.Степанцев</w:t>
        </w:r>
      </w:hyperlink>
      <w:r w:rsidRPr="00C91C87">
        <w:rPr>
          <w:sz w:val="24"/>
          <w:szCs w:val="24"/>
          <w:lang w:eastAsia="zh-CN"/>
        </w:rPr>
        <w:t>,1973.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Фильм «Гуси-лебеди», студия Союзмультфильм, режиссѐры </w:t>
      </w:r>
      <w:hyperlink r:id="rId29">
        <w:r w:rsidRPr="00C91C87">
          <w:rPr>
            <w:sz w:val="24"/>
            <w:szCs w:val="24"/>
            <w:lang w:eastAsia="zh-CN"/>
          </w:rPr>
          <w:t>И.Иванов-Вано</w:t>
        </w:r>
      </w:hyperlink>
      <w:r w:rsidRPr="00C91C87">
        <w:rPr>
          <w:sz w:val="24"/>
          <w:szCs w:val="24"/>
          <w:lang w:eastAsia="zh-CN"/>
        </w:rPr>
        <w:t xml:space="preserve">, </w:t>
      </w:r>
      <w:hyperlink r:id="rId30">
        <w:r w:rsidRPr="00C91C87">
          <w:rPr>
            <w:sz w:val="24"/>
            <w:szCs w:val="24"/>
            <w:lang w:eastAsia="zh-CN"/>
          </w:rPr>
          <w:t>А.Снежко-Блоцкая</w:t>
        </w:r>
      </w:hyperlink>
      <w:r w:rsidRPr="00C91C87">
        <w:rPr>
          <w:sz w:val="24"/>
          <w:szCs w:val="24"/>
          <w:lang w:eastAsia="zh-CN"/>
        </w:rPr>
        <w:t>, 1949.</w:t>
      </w:r>
    </w:p>
    <w:p w:rsidR="003B419F" w:rsidRPr="00C91C87" w:rsidRDefault="003B419F" w:rsidP="00C91C87">
      <w:pPr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Цикл фильмов «Приключение Незнайки и его друзей»**, студия « ТО Экран», режиссер коллектив авторов, 1971-1973.</w:t>
      </w:r>
    </w:p>
    <w:p w:rsidR="003B419F" w:rsidRPr="00C91C87" w:rsidRDefault="003B419F" w:rsidP="00C91C87">
      <w:pPr>
        <w:ind w:right="-143"/>
        <w:rPr>
          <w:sz w:val="24"/>
          <w:szCs w:val="24"/>
          <w:lang w:eastAsia="ru-RU"/>
        </w:rPr>
      </w:pPr>
    </w:p>
    <w:p w:rsidR="003B419F" w:rsidRPr="00C91C87" w:rsidRDefault="00D95A68" w:rsidP="00C91C87">
      <w:pPr>
        <w:ind w:right="-143"/>
        <w:rPr>
          <w:b/>
          <w:sz w:val="24"/>
          <w:szCs w:val="24"/>
          <w:lang w:eastAsia="zh-CN"/>
        </w:rPr>
      </w:pPr>
      <w:r w:rsidRPr="00C91C87">
        <w:rPr>
          <w:b/>
          <w:sz w:val="24"/>
          <w:szCs w:val="24"/>
          <w:lang w:eastAsia="zh-CN"/>
        </w:rPr>
        <w:t xml:space="preserve">3.4 </w:t>
      </w:r>
      <w:r w:rsidR="003B419F" w:rsidRPr="00C91C87">
        <w:rPr>
          <w:b/>
          <w:sz w:val="24"/>
          <w:szCs w:val="24"/>
          <w:lang w:eastAsia="zh-CN"/>
        </w:rPr>
        <w:t>Примерный режим и распорядок дня в дошкольных группах.</w:t>
      </w:r>
    </w:p>
    <w:p w:rsidR="003B419F" w:rsidRPr="00C91C87" w:rsidRDefault="003B419F" w:rsidP="00C91C87">
      <w:pPr>
        <w:tabs>
          <w:tab w:val="left" w:pos="0"/>
        </w:tabs>
        <w:suppressAutoHyphens/>
        <w:spacing w:line="276" w:lineRule="auto"/>
        <w:ind w:right="-143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 xml:space="preserve">Содержание Программы реализуется при пятидневной рабочей неделе с выходными днями: суббота, воскресенье и праздничные дни и рассчитано на 12-ти часовое пребывание детей в дошкольном учреждении. </w:t>
      </w:r>
    </w:p>
    <w:p w:rsidR="003B419F" w:rsidRPr="00C91C87" w:rsidRDefault="003B419F" w:rsidP="00C91C87">
      <w:pPr>
        <w:tabs>
          <w:tab w:val="left" w:pos="0"/>
        </w:tabs>
        <w:suppressAutoHyphens/>
        <w:spacing w:line="276" w:lineRule="auto"/>
        <w:ind w:right="-143"/>
        <w:outlineLvl w:val="0"/>
        <w:rPr>
          <w:bCs/>
          <w:sz w:val="24"/>
          <w:szCs w:val="24"/>
          <w:lang w:eastAsia="zh-CN"/>
        </w:rPr>
      </w:pPr>
      <w:r w:rsidRPr="00C91C87">
        <w:rPr>
          <w:bCs/>
          <w:sz w:val="24"/>
          <w:szCs w:val="24"/>
          <w:lang w:eastAsia="zh-CN"/>
        </w:rPr>
        <w:t>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</w:t>
      </w:r>
      <w:r w:rsidR="00470C65">
        <w:rPr>
          <w:bCs/>
          <w:sz w:val="24"/>
          <w:szCs w:val="24"/>
          <w:lang w:eastAsia="zh-CN"/>
        </w:rPr>
        <w:t>нного психического развития, даё</w:t>
      </w:r>
      <w:r w:rsidRPr="00C91C87">
        <w:rPr>
          <w:bCs/>
          <w:sz w:val="24"/>
          <w:szCs w:val="24"/>
          <w:lang w:eastAsia="zh-CN"/>
        </w:rPr>
        <w:t>т возможность педагогам раскрыть индивидуальные особенности и творческий потенциал каждого ребенка. Режим дня соответствует возрастным особенностям детей и способствует их гармоничному развитию. Режимы дня в разных возрастных группах разработаны с соблюдением санитарно-эпидемиологических правил и нормативов.</w:t>
      </w:r>
    </w:p>
    <w:p w:rsidR="003B419F" w:rsidRPr="00C91C87" w:rsidRDefault="003B419F" w:rsidP="00C91C87">
      <w:pPr>
        <w:suppressAutoHyphens/>
        <w:spacing w:after="120" w:line="276" w:lineRule="auto"/>
        <w:ind w:right="-143" w:firstLine="0"/>
        <w:jc w:val="left"/>
        <w:rPr>
          <w:bCs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Основными компонентами режима в ДОО являются: сон, пребывание на открытом воздухе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(прогулка), образовательная деятельность, игровая деятельность и отдых по собственному выбору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(самостоятельная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деятельность),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прием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пищи,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личная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гигиена.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Содержание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длительность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каждого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компонента,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а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также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их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роль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определенные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возрастные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периоды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закономерно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изменяются,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приобретая новые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характерные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черты и особенности.</w:t>
      </w:r>
    </w:p>
    <w:p w:rsidR="003B419F" w:rsidRPr="00C91C87" w:rsidRDefault="003B419F" w:rsidP="00C91C87">
      <w:pPr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Дети, соблюдающие режим дня, более уравновешены и работоспособны, у них постепенно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вырабатываются определенные биоритмы, система условных рефлексов, что помогает организмуребенкафизиологическипереключатьсямеждутемиилиинымивидамидеятельности,своевременноподготавливатьсяккаждомуэтапу:приемупищи,прогулке,занятиям,отдыху.Нарушение режима отрицательно сказывается на нервной системе детей: они становятся вялыми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или, наоборот, возбужденными, начинают капризничать, теряют аппетит, плохо засыпают и спят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беспокойно.</w:t>
      </w:r>
    </w:p>
    <w:p w:rsidR="003B419F" w:rsidRPr="00C91C87" w:rsidRDefault="003B419F" w:rsidP="00C91C87">
      <w:pPr>
        <w:suppressAutoHyphens/>
        <w:spacing w:after="120" w:line="276" w:lineRule="auto"/>
        <w:ind w:right="-143" w:firstLine="0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Приучать детей выполнять режим дня необходимо с раннего возраста, когда легче всего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вырабатывается привычка к организованности и порядку, активной деятельности и правильному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отдыху с максимальным проведением его на свежем воздухе. Делать это необходимо постепенно,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последовательно</w:t>
      </w:r>
      <w:r w:rsidR="00470C65">
        <w:rPr>
          <w:sz w:val="24"/>
          <w:szCs w:val="24"/>
          <w:lang w:eastAsia="zh-CN"/>
        </w:rPr>
        <w:t xml:space="preserve"> </w:t>
      </w:r>
      <w:r w:rsidRPr="00C91C87">
        <w:rPr>
          <w:sz w:val="24"/>
          <w:szCs w:val="24"/>
          <w:lang w:eastAsia="zh-CN"/>
        </w:rPr>
        <w:t>и ежедневно.</w:t>
      </w:r>
    </w:p>
    <w:tbl>
      <w:tblPr>
        <w:tblStyle w:val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1"/>
        <w:gridCol w:w="3395"/>
      </w:tblGrid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b/>
                <w:spacing w:val="-15"/>
                <w:sz w:val="24"/>
                <w:szCs w:val="24"/>
                <w:lang w:eastAsia="zh-CN"/>
              </w:rPr>
              <w:t>Режимные процессы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91C87">
              <w:rPr>
                <w:b/>
                <w:i/>
                <w:color w:val="000000"/>
                <w:sz w:val="24"/>
                <w:szCs w:val="24"/>
              </w:rPr>
              <w:t>Средняя</w:t>
            </w:r>
            <w:r w:rsidRPr="00C91C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3B419F" w:rsidRPr="00C91C87" w:rsidTr="00470C65">
        <w:tc>
          <w:tcPr>
            <w:tcW w:w="9606" w:type="dxa"/>
            <w:gridSpan w:val="2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91C87">
              <w:rPr>
                <w:b/>
                <w:i/>
                <w:color w:val="000000"/>
                <w:sz w:val="24"/>
                <w:szCs w:val="24"/>
              </w:rPr>
              <w:t>Холодный</w:t>
            </w:r>
            <w:r w:rsidRPr="00C91C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период года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Утренний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прием</w:t>
            </w:r>
            <w:r w:rsidR="00470C65">
              <w:rPr>
                <w:sz w:val="24"/>
                <w:szCs w:val="24"/>
                <w:lang w:eastAsia="zh-CN"/>
              </w:rPr>
              <w:t xml:space="preserve">  </w:t>
            </w:r>
            <w:r w:rsidRPr="00C91C87">
              <w:rPr>
                <w:sz w:val="24"/>
                <w:szCs w:val="24"/>
                <w:lang w:eastAsia="zh-CN"/>
              </w:rPr>
              <w:t>детей,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игры,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самостоятельная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утренняя гимнастика (не менее10минут)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left="318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7.00-8.2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 к завтраку. Завтрак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left="318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8.20-8.4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Игры,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занятиям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left="318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8.4</w:t>
            </w:r>
            <w:r w:rsidR="003B419F" w:rsidRPr="00C91C87">
              <w:rPr>
                <w:sz w:val="24"/>
                <w:szCs w:val="24"/>
                <w:lang w:eastAsia="zh-CN"/>
              </w:rPr>
              <w:t>0-9.00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Занятия (включая гимнастику впроцессезанятия-2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минуты,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перерывы между занятиями, неменее10 минут). Игры.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9.00-10.40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Второй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завтрак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10.00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прогулке,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10.40-12.10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Возвращение с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прогулки, игры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12.10-12.3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12.3</w:t>
            </w:r>
            <w:r w:rsidR="003B419F" w:rsidRPr="00C91C87">
              <w:rPr>
                <w:sz w:val="24"/>
                <w:szCs w:val="24"/>
                <w:lang w:eastAsia="zh-CN"/>
              </w:rPr>
              <w:t>0-13.00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ко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сну,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сон,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13.00-15.00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Постепенный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подъем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детей,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закаливающие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процедуры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15.00-15.30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Совместная и индивидуальная деятельность, игры, самостоятельная деятельность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15.30-15.50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lastRenderedPageBreak/>
              <w:t>Подготовка к полднику, полдник, «уплотненный» полдник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15.50-16.00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Занятия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(при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необходимости). Чтение художественной литературы. Игры, </w:t>
            </w:r>
            <w:r w:rsidRPr="00C91C87">
              <w:rPr>
                <w:spacing w:val="-1"/>
                <w:sz w:val="24"/>
                <w:szCs w:val="24"/>
                <w:lang w:eastAsia="zh-CN"/>
              </w:rPr>
              <w:t>совместная</w:t>
            </w:r>
            <w:r w:rsidRPr="00C91C87">
              <w:rPr>
                <w:sz w:val="24"/>
                <w:szCs w:val="24"/>
                <w:lang w:eastAsia="zh-CN"/>
              </w:rPr>
              <w:t xml:space="preserve"> деятельность детей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16.00-17.00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прогулке,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прогулка. Игры, </w:t>
            </w:r>
            <w:r w:rsidRPr="00C91C87">
              <w:rPr>
                <w:spacing w:val="-1"/>
                <w:sz w:val="24"/>
                <w:szCs w:val="24"/>
                <w:lang w:eastAsia="zh-CN"/>
              </w:rPr>
              <w:t xml:space="preserve">самостоятельная, индивидуальная </w:t>
            </w:r>
            <w:r w:rsidRPr="00C91C87">
              <w:rPr>
                <w:sz w:val="24"/>
                <w:szCs w:val="24"/>
                <w:lang w:eastAsia="zh-CN"/>
              </w:rPr>
              <w:t>деятельность</w:t>
            </w:r>
            <w:r w:rsidRPr="00C91C87">
              <w:rPr>
                <w:spacing w:val="-1"/>
                <w:sz w:val="24"/>
                <w:szCs w:val="24"/>
                <w:lang w:eastAsia="zh-CN"/>
              </w:rPr>
              <w:t xml:space="preserve"> детей,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17.00-18.45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tabs>
                <w:tab w:val="left" w:pos="1753"/>
                <w:tab w:val="left" w:pos="2839"/>
              </w:tabs>
              <w:suppressAutoHyphens/>
              <w:ind w:left="101"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Уход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домой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zh-CN"/>
              </w:rPr>
              <w:t>до 19.00</w:t>
            </w:r>
          </w:p>
        </w:tc>
      </w:tr>
      <w:tr w:rsidR="003B419F" w:rsidRPr="00C91C87" w:rsidTr="00470C65">
        <w:tc>
          <w:tcPr>
            <w:tcW w:w="9606" w:type="dxa"/>
            <w:gridSpan w:val="2"/>
          </w:tcPr>
          <w:p w:rsidR="003B419F" w:rsidRPr="00C91C87" w:rsidRDefault="003B419F" w:rsidP="00470C65">
            <w:pPr>
              <w:suppressAutoHyphens/>
              <w:wordWrap w:val="0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Теплый период года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Утренний прием детей, игры,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самостоятельная деятельность, </w:t>
            </w:r>
            <w:r w:rsidRPr="00C91C87">
              <w:rPr>
                <w:spacing w:val="-1"/>
                <w:sz w:val="24"/>
                <w:szCs w:val="24"/>
                <w:lang w:eastAsia="zh-CN"/>
              </w:rPr>
              <w:t>утренняя</w:t>
            </w:r>
            <w:r w:rsidRPr="00C91C87">
              <w:rPr>
                <w:sz w:val="24"/>
                <w:szCs w:val="24"/>
                <w:lang w:eastAsia="zh-CN"/>
              </w:rPr>
              <w:t xml:space="preserve"> гимнастика(неменее10минут)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left="318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7.00-8.2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 к завтраку. Завтрак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left="318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8.20-8.4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tabs>
                <w:tab w:val="left" w:pos="1454"/>
              </w:tabs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Игры,</w:t>
            </w:r>
            <w:r w:rsidRPr="00C91C87">
              <w:rPr>
                <w:sz w:val="24"/>
                <w:szCs w:val="24"/>
                <w:lang w:eastAsia="zh-CN"/>
              </w:rPr>
              <w:tab/>
            </w:r>
            <w:r w:rsidRPr="00C91C87">
              <w:rPr>
                <w:spacing w:val="-1"/>
                <w:sz w:val="24"/>
                <w:szCs w:val="24"/>
                <w:lang w:eastAsia="zh-CN"/>
              </w:rPr>
              <w:t>самостоятельная</w:t>
            </w:r>
            <w:r w:rsidR="00470C65">
              <w:rPr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left="318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8.4</w:t>
            </w:r>
            <w:r w:rsidR="003B419F" w:rsidRPr="00C91C87">
              <w:rPr>
                <w:sz w:val="24"/>
                <w:szCs w:val="24"/>
                <w:lang w:eastAsia="zh-CN"/>
              </w:rPr>
              <w:t>0-9.15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Второй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завтрак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10. 00</w:t>
            </w:r>
          </w:p>
        </w:tc>
      </w:tr>
      <w:tr w:rsidR="003B419F" w:rsidRPr="00C91C87" w:rsidTr="00470C65">
        <w:trPr>
          <w:trHeight w:val="337"/>
        </w:trPr>
        <w:tc>
          <w:tcPr>
            <w:tcW w:w="6211" w:type="dxa"/>
          </w:tcPr>
          <w:p w:rsidR="003B419F" w:rsidRPr="00C91C87" w:rsidRDefault="003B419F" w:rsidP="00470C65">
            <w:pPr>
              <w:suppressAutoHyphens/>
              <w:adjustRightInd w:val="0"/>
              <w:ind w:left="10"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прогулке,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прогулка,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занятия</w:t>
            </w:r>
            <w:r w:rsidR="00470C65">
              <w:rPr>
                <w:sz w:val="24"/>
                <w:szCs w:val="24"/>
                <w:lang w:eastAsia="zh-CN"/>
              </w:rPr>
              <w:t xml:space="preserve"> н</w:t>
            </w:r>
            <w:r w:rsidRPr="00C91C87">
              <w:rPr>
                <w:sz w:val="24"/>
                <w:szCs w:val="24"/>
                <w:lang w:eastAsia="zh-CN"/>
              </w:rPr>
              <w:t>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прогулке,</w:t>
            </w:r>
            <w:r w:rsidRPr="00C91C87">
              <w:rPr>
                <w:spacing w:val="1"/>
                <w:sz w:val="24"/>
                <w:szCs w:val="24"/>
                <w:lang w:eastAsia="zh-CN"/>
              </w:rPr>
              <w:t xml:space="preserve"> игры, наблюдения</w:t>
            </w:r>
            <w:r w:rsidRPr="00C91C87">
              <w:rPr>
                <w:rFonts w:eastAsia="Calibri"/>
                <w:sz w:val="24"/>
                <w:szCs w:val="24"/>
                <w:lang w:eastAsia="zh-CN"/>
              </w:rPr>
              <w:t>, солнечные и</w:t>
            </w:r>
          </w:p>
          <w:p w:rsidR="003B419F" w:rsidRPr="00C91C87" w:rsidRDefault="003B419F" w:rsidP="00470C65">
            <w:pPr>
              <w:suppressAutoHyphens/>
              <w:adjustRightInd w:val="0"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воздушные процедуры,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9.15-12.1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adjustRightInd w:val="0"/>
              <w:ind w:left="10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Возвращение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 прогулки, гигиенические процедуры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12.10-12.3</w:t>
            </w:r>
            <w:r w:rsidR="003B419F" w:rsidRPr="00C91C8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3395" w:type="dxa"/>
          </w:tcPr>
          <w:p w:rsidR="003B419F" w:rsidRPr="00C91C87" w:rsidRDefault="00257072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12.3</w:t>
            </w:r>
            <w:r w:rsidR="003B419F" w:rsidRPr="00C91C87">
              <w:rPr>
                <w:sz w:val="24"/>
                <w:szCs w:val="24"/>
                <w:lang w:eastAsia="zh-CN"/>
              </w:rPr>
              <w:t>0-13.00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ко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сну,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сон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13.00-15.00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Постепенный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подъем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детей,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закаливающие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процедуры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15.00-15.30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Совместная и индивидуальная деятельность, игры, самостоятельная деятельность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15.30.-15.50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Полдник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15.50-16.00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tabs>
                <w:tab w:val="left" w:pos="1454"/>
              </w:tabs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Подготовка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к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прогулке,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прогулка,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совместная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 xml:space="preserve">деятельность детей. Игры, </w:t>
            </w:r>
            <w:r w:rsidRPr="00C91C87">
              <w:rPr>
                <w:spacing w:val="-1"/>
                <w:sz w:val="24"/>
                <w:szCs w:val="24"/>
                <w:lang w:eastAsia="zh-CN"/>
              </w:rPr>
              <w:t>самостоятельная</w:t>
            </w:r>
            <w:r w:rsidR="00470C65">
              <w:rPr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деятельность детей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16.00-19.00</w:t>
            </w:r>
          </w:p>
        </w:tc>
      </w:tr>
      <w:tr w:rsidR="003B419F" w:rsidRPr="00C91C87" w:rsidTr="00470C65">
        <w:tc>
          <w:tcPr>
            <w:tcW w:w="6211" w:type="dxa"/>
          </w:tcPr>
          <w:p w:rsidR="003B419F" w:rsidRPr="00C91C87" w:rsidRDefault="003B419F" w:rsidP="00470C65">
            <w:pPr>
              <w:suppressAutoHyphens/>
              <w:ind w:left="101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Уход</w:t>
            </w:r>
            <w:r w:rsidR="00470C65">
              <w:rPr>
                <w:sz w:val="24"/>
                <w:szCs w:val="24"/>
                <w:lang w:eastAsia="zh-CN"/>
              </w:rPr>
              <w:t xml:space="preserve"> </w:t>
            </w:r>
            <w:r w:rsidRPr="00C91C87">
              <w:rPr>
                <w:sz w:val="24"/>
                <w:szCs w:val="24"/>
                <w:lang w:eastAsia="zh-CN"/>
              </w:rPr>
              <w:t>домой</w:t>
            </w:r>
          </w:p>
        </w:tc>
        <w:tc>
          <w:tcPr>
            <w:tcW w:w="3395" w:type="dxa"/>
          </w:tcPr>
          <w:p w:rsidR="003B419F" w:rsidRPr="00C91C87" w:rsidRDefault="003B419F" w:rsidP="00470C65">
            <w:pPr>
              <w:suppressAutoHyphens/>
              <w:ind w:left="357" w:right="-143" w:firstLine="0"/>
              <w:jc w:val="center"/>
              <w:rPr>
                <w:sz w:val="24"/>
                <w:szCs w:val="24"/>
                <w:lang w:eastAsia="zh-CN"/>
              </w:rPr>
            </w:pPr>
            <w:r w:rsidRPr="00C91C87">
              <w:rPr>
                <w:sz w:val="24"/>
                <w:szCs w:val="24"/>
                <w:lang w:eastAsia="zh-CN"/>
              </w:rPr>
              <w:t>до 19.00</w:t>
            </w:r>
          </w:p>
        </w:tc>
      </w:tr>
    </w:tbl>
    <w:p w:rsidR="003B419F" w:rsidRPr="00C91C87" w:rsidRDefault="003B419F" w:rsidP="00470C65">
      <w:pPr>
        <w:suppressAutoHyphens/>
        <w:ind w:right="-143" w:firstLine="0"/>
        <w:jc w:val="center"/>
        <w:rPr>
          <w:b/>
          <w:i/>
          <w:color w:val="000000"/>
          <w:sz w:val="24"/>
          <w:szCs w:val="24"/>
          <w:lang w:eastAsia="ru-RU"/>
        </w:rPr>
      </w:pPr>
    </w:p>
    <w:p w:rsidR="003B419F" w:rsidRPr="00C91C87" w:rsidRDefault="003B419F" w:rsidP="00C91C87">
      <w:pPr>
        <w:tabs>
          <w:tab w:val="left" w:pos="709"/>
        </w:tabs>
        <w:suppressAutoHyphens/>
        <w:spacing w:line="360" w:lineRule="auto"/>
        <w:ind w:right="-143" w:firstLine="0"/>
        <w:rPr>
          <w:i/>
          <w:sz w:val="24"/>
          <w:szCs w:val="24"/>
          <w:lang w:eastAsia="zh-CN"/>
        </w:rPr>
      </w:pPr>
      <w:r w:rsidRPr="00C91C87">
        <w:rPr>
          <w:b/>
          <w:i/>
          <w:spacing w:val="-15"/>
          <w:sz w:val="24"/>
          <w:szCs w:val="24"/>
          <w:lang w:eastAsia="zh-CN"/>
        </w:rPr>
        <w:t>Особенности организации режимных моментов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При осуществлении режимных моментов учитываются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3B419F" w:rsidRPr="00C91C87" w:rsidRDefault="003B419F" w:rsidP="00C91C87">
      <w:pPr>
        <w:numPr>
          <w:ilvl w:val="0"/>
          <w:numId w:val="58"/>
        </w:numPr>
        <w:tabs>
          <w:tab w:val="left" w:pos="720"/>
        </w:tabs>
        <w:suppressAutoHyphens/>
        <w:spacing w:line="360" w:lineRule="auto"/>
        <w:ind w:left="0" w:right="-143" w:firstLine="709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время приёма пищи;</w:t>
      </w:r>
    </w:p>
    <w:p w:rsidR="003B419F" w:rsidRPr="00C91C87" w:rsidRDefault="003B419F" w:rsidP="00C91C87">
      <w:pPr>
        <w:numPr>
          <w:ilvl w:val="0"/>
          <w:numId w:val="58"/>
        </w:numPr>
        <w:tabs>
          <w:tab w:val="left" w:pos="720"/>
        </w:tabs>
        <w:suppressAutoHyphens/>
        <w:spacing w:line="360" w:lineRule="auto"/>
        <w:ind w:left="0" w:right="-143" w:firstLine="709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укладывание на дневной сон;</w:t>
      </w:r>
    </w:p>
    <w:p w:rsidR="003B419F" w:rsidRPr="00C91C87" w:rsidRDefault="003B419F" w:rsidP="00C91C87">
      <w:pPr>
        <w:numPr>
          <w:ilvl w:val="0"/>
          <w:numId w:val="58"/>
        </w:numPr>
        <w:tabs>
          <w:tab w:val="left" w:pos="720"/>
        </w:tabs>
        <w:suppressAutoHyphens/>
        <w:spacing w:line="360" w:lineRule="auto"/>
        <w:ind w:left="0" w:right="-143" w:firstLine="709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rFonts w:eastAsia="Courier New"/>
          <w:color w:val="000000"/>
          <w:sz w:val="24"/>
          <w:szCs w:val="24"/>
          <w:lang w:eastAsia="zh-CN"/>
        </w:rPr>
      </w:pPr>
      <w:r w:rsidRPr="00C91C87">
        <w:rPr>
          <w:rFonts w:eastAsia="Courier New"/>
          <w:sz w:val="24"/>
          <w:szCs w:val="24"/>
          <w:lang w:eastAsia="zh-CN"/>
        </w:rPr>
        <w:t>Режим</w:t>
      </w:r>
      <w:r w:rsidR="00470C65">
        <w:rPr>
          <w:rFonts w:eastAsia="Courier New"/>
          <w:sz w:val="24"/>
          <w:szCs w:val="24"/>
          <w:lang w:eastAsia="zh-CN"/>
        </w:rPr>
        <w:t xml:space="preserve"> дня с</w:t>
      </w:r>
      <w:r w:rsidRPr="00C91C87">
        <w:rPr>
          <w:rFonts w:eastAsia="Courier New"/>
          <w:sz w:val="24"/>
          <w:szCs w:val="24"/>
          <w:lang w:eastAsia="zh-CN"/>
        </w:rPr>
        <w:t>оответствует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возрастным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особенностям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детей</w:t>
      </w:r>
      <w:r w:rsidR="00470C65">
        <w:rPr>
          <w:rFonts w:eastAsia="Courier New"/>
          <w:sz w:val="24"/>
          <w:szCs w:val="24"/>
          <w:lang w:eastAsia="zh-CN"/>
        </w:rPr>
        <w:t xml:space="preserve"> с</w:t>
      </w:r>
      <w:r w:rsidRPr="00C91C87">
        <w:rPr>
          <w:rFonts w:eastAsia="Courier New"/>
          <w:sz w:val="24"/>
          <w:szCs w:val="24"/>
          <w:lang w:eastAsia="zh-CN"/>
        </w:rPr>
        <w:t>редней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группы</w:t>
      </w:r>
      <w:r w:rsidRPr="00C91C87">
        <w:rPr>
          <w:sz w:val="24"/>
          <w:szCs w:val="24"/>
          <w:lang w:eastAsia="zh-CN"/>
        </w:rPr>
        <w:t xml:space="preserve"> и </w:t>
      </w:r>
      <w:r w:rsidR="00470C65">
        <w:rPr>
          <w:rFonts w:eastAsia="Courier New"/>
          <w:sz w:val="24"/>
          <w:szCs w:val="24"/>
          <w:lang w:eastAsia="zh-CN"/>
        </w:rPr>
        <w:t>способ</w:t>
      </w:r>
      <w:r w:rsidRPr="00C91C87">
        <w:rPr>
          <w:rFonts w:eastAsia="Courier New"/>
          <w:sz w:val="24"/>
          <w:szCs w:val="24"/>
          <w:lang w:eastAsia="zh-CN"/>
        </w:rPr>
        <w:t>ствует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их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гармоничному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развитию.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Максимальная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продолжительность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непрерывного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бодрствования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детей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4-5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лет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составляет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5,5-6</w:t>
      </w:r>
      <w:r w:rsidR="00470C65">
        <w:rPr>
          <w:rFonts w:eastAsia="Courier New"/>
          <w:sz w:val="24"/>
          <w:szCs w:val="24"/>
          <w:lang w:eastAsia="zh-CN"/>
        </w:rPr>
        <w:t xml:space="preserve"> </w:t>
      </w:r>
      <w:r w:rsidRPr="00C91C87">
        <w:rPr>
          <w:rFonts w:eastAsia="Courier New"/>
          <w:sz w:val="24"/>
          <w:szCs w:val="24"/>
          <w:lang w:eastAsia="zh-CN"/>
        </w:rPr>
        <w:t>часов.</w:t>
      </w:r>
    </w:p>
    <w:p w:rsidR="003B419F" w:rsidRPr="00C91C87" w:rsidRDefault="003B419F" w:rsidP="00C91C87">
      <w:pPr>
        <w:tabs>
          <w:tab w:val="left" w:pos="709"/>
        </w:tabs>
        <w:suppressAutoHyphens/>
        <w:spacing w:line="360" w:lineRule="auto"/>
        <w:ind w:right="-143" w:firstLine="0"/>
        <w:rPr>
          <w:i/>
          <w:sz w:val="24"/>
          <w:szCs w:val="24"/>
          <w:lang w:eastAsia="zh-CN"/>
        </w:rPr>
      </w:pPr>
      <w:r w:rsidRPr="00C91C87">
        <w:rPr>
          <w:b/>
          <w:i/>
          <w:spacing w:val="-15"/>
          <w:sz w:val="24"/>
          <w:szCs w:val="24"/>
          <w:lang w:eastAsia="zh-CN"/>
        </w:rPr>
        <w:t>Приём пищи</w:t>
      </w:r>
    </w:p>
    <w:p w:rsidR="003B419F" w:rsidRPr="00C91C87" w:rsidRDefault="003B419F" w:rsidP="00C91C87">
      <w:pPr>
        <w:suppressAutoHyphens/>
        <w:spacing w:line="360" w:lineRule="auto"/>
        <w:ind w:right="-143" w:firstLine="0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 процессе организации питания решаются задачи гигиены и правил питания:</w:t>
      </w:r>
    </w:p>
    <w:p w:rsidR="003B419F" w:rsidRPr="00C91C87" w:rsidRDefault="003B419F" w:rsidP="00C91C87">
      <w:pPr>
        <w:numPr>
          <w:ilvl w:val="0"/>
          <w:numId w:val="59"/>
        </w:numPr>
        <w:tabs>
          <w:tab w:val="left" w:pos="708"/>
        </w:tabs>
        <w:suppressAutoHyphens/>
        <w:spacing w:line="360" w:lineRule="auto"/>
        <w:ind w:right="-143" w:firstLine="709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lastRenderedPageBreak/>
        <w:t>формирование гигиенических навыков подготовки к приему пищи (внешний вид, чистые руки, убраны за собой игрушки);</w:t>
      </w:r>
    </w:p>
    <w:p w:rsidR="003B419F" w:rsidRPr="00C91C87" w:rsidRDefault="003B419F" w:rsidP="00C91C87">
      <w:pPr>
        <w:numPr>
          <w:ilvl w:val="0"/>
          <w:numId w:val="59"/>
        </w:numPr>
        <w:tabs>
          <w:tab w:val="left" w:pos="708"/>
        </w:tabs>
        <w:suppressAutoHyphens/>
        <w:spacing w:line="360" w:lineRule="auto"/>
        <w:ind w:right="-143" w:firstLine="709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формирование навыков культурного поведения за столом (соблюдение правил приема пищи, правильное пользование столовыми приборами, рот и руки вытирать бумажной салфеткой; благодарить, выходя из-за стола).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Данные задачи решаются следующими средствами: </w:t>
      </w:r>
    </w:p>
    <w:p w:rsidR="003B419F" w:rsidRPr="00C91C87" w:rsidRDefault="003B419F" w:rsidP="00C91C87">
      <w:pPr>
        <w:numPr>
          <w:ilvl w:val="0"/>
          <w:numId w:val="60"/>
        </w:numPr>
        <w:tabs>
          <w:tab w:val="left" w:pos="0"/>
        </w:tabs>
        <w:suppressAutoHyphens/>
        <w:spacing w:line="360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использование карточек-алгоритмов технологии выполнения гигиенических процедур;</w:t>
      </w:r>
    </w:p>
    <w:p w:rsidR="003B419F" w:rsidRPr="00C91C87" w:rsidRDefault="003B419F" w:rsidP="00C91C87">
      <w:pPr>
        <w:numPr>
          <w:ilvl w:val="0"/>
          <w:numId w:val="60"/>
        </w:numPr>
        <w:tabs>
          <w:tab w:val="left" w:pos="0"/>
        </w:tabs>
        <w:suppressAutoHyphens/>
        <w:spacing w:line="360" w:lineRule="auto"/>
        <w:ind w:right="-143"/>
        <w:jc w:val="left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помощь воспитателя в осуществлении культурно-гигиенических навыков.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b/>
          <w:spacing w:val="-15"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В организации питания, начиная со средней группы, принимают участие дежурные воспитанники группы. Учитывается и уровень самостоятельности детей. Работа дежурных сочетается с работой каждого ребенка: дети сами могут убирать за собой тарелки, а салфетки собирают дежурные.</w:t>
      </w:r>
    </w:p>
    <w:p w:rsidR="003B419F" w:rsidRPr="00C91C87" w:rsidRDefault="003B419F" w:rsidP="00C91C87">
      <w:pPr>
        <w:tabs>
          <w:tab w:val="left" w:pos="709"/>
        </w:tabs>
        <w:suppressAutoHyphens/>
        <w:spacing w:line="360" w:lineRule="auto"/>
        <w:ind w:right="-143" w:firstLine="0"/>
        <w:rPr>
          <w:i/>
          <w:sz w:val="24"/>
          <w:szCs w:val="24"/>
          <w:lang w:eastAsia="zh-CN"/>
        </w:rPr>
      </w:pPr>
      <w:r w:rsidRPr="00C91C87">
        <w:rPr>
          <w:b/>
          <w:i/>
          <w:spacing w:val="-15"/>
          <w:sz w:val="24"/>
          <w:szCs w:val="24"/>
          <w:lang w:eastAsia="zh-CN"/>
        </w:rPr>
        <w:t>Дневной сон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Общая продолжительность суточного сна для детей дошкольного возраста 12-12,5 часов, из которых 2,0-2,5 часа отводят дневному сну.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 xml:space="preserve">При организации сна учитываются следующие </w:t>
      </w:r>
      <w:r w:rsidRPr="00C91C87">
        <w:rPr>
          <w:b/>
          <w:i/>
          <w:sz w:val="24"/>
          <w:szCs w:val="24"/>
          <w:lang w:eastAsia="zh-CN"/>
        </w:rPr>
        <w:t>правила: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1. В момент подготовки ко сну обстановка должна быть спокойной, шумные игры исключаются за 30 мин до сна.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3. Спальню перед сном проветривают со снижением температуры воздуха в помещении на 3—5 градусов.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4. Во время сна детей присутствие воспитателя (или его помощника) в спальне обязательно.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5. Не допускается хранение в спальне лекарства и дезинфицирующих растворов.</w:t>
      </w:r>
    </w:p>
    <w:p w:rsidR="003B419F" w:rsidRPr="00C91C87" w:rsidRDefault="003B419F" w:rsidP="00C91C87">
      <w:pPr>
        <w:suppressAutoHyphens/>
        <w:spacing w:line="360" w:lineRule="auto"/>
        <w:ind w:right="-143"/>
        <w:rPr>
          <w:b/>
          <w:spacing w:val="-15"/>
          <w:sz w:val="24"/>
          <w:szCs w:val="24"/>
          <w:lang w:eastAsia="zh-CN"/>
        </w:rPr>
      </w:pPr>
      <w:r w:rsidRPr="00C91C87">
        <w:rPr>
          <w:sz w:val="24"/>
          <w:szCs w:val="24"/>
          <w:lang w:eastAsia="zh-CN"/>
        </w:rPr>
        <w:t>6. Необходимо правильно разбудить детей; дать возможность 5-10 минут полежать, но не задерживать их в постели.</w:t>
      </w:r>
    </w:p>
    <w:p w:rsidR="003B419F" w:rsidRPr="00C91C87" w:rsidRDefault="003B419F" w:rsidP="00C91C87">
      <w:pPr>
        <w:tabs>
          <w:tab w:val="left" w:pos="709"/>
        </w:tabs>
        <w:suppressAutoHyphens/>
        <w:spacing w:line="360" w:lineRule="auto"/>
        <w:ind w:right="-143" w:firstLine="0"/>
        <w:rPr>
          <w:i/>
          <w:spacing w:val="-15"/>
          <w:sz w:val="24"/>
          <w:szCs w:val="24"/>
          <w:lang w:eastAsia="zh-CN"/>
        </w:rPr>
      </w:pPr>
      <w:r w:rsidRPr="00C91C87">
        <w:rPr>
          <w:b/>
          <w:i/>
          <w:spacing w:val="-15"/>
          <w:sz w:val="24"/>
          <w:szCs w:val="24"/>
          <w:lang w:eastAsia="zh-CN"/>
        </w:rPr>
        <w:t>Ежедневное чтение</w:t>
      </w:r>
    </w:p>
    <w:p w:rsidR="003B419F" w:rsidRPr="00C91C87" w:rsidRDefault="003B419F" w:rsidP="00C91C87">
      <w:pPr>
        <w:suppressAutoHyphens/>
        <w:spacing w:line="360" w:lineRule="auto"/>
        <w:ind w:right="-143"/>
        <w:jc w:val="left"/>
        <w:rPr>
          <w:b/>
          <w:i/>
          <w:sz w:val="24"/>
          <w:szCs w:val="24"/>
          <w:lang w:eastAsia="zh-CN"/>
        </w:rPr>
      </w:pPr>
      <w:r w:rsidRPr="00C91C87">
        <w:rPr>
          <w:spacing w:val="-15"/>
          <w:sz w:val="24"/>
          <w:szCs w:val="24"/>
          <w:lang w:eastAsia="zh-CN"/>
        </w:rPr>
        <w:t>В режиме дня выделяется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воспитывать в детях социально- нравственные качества.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3B419F" w:rsidRPr="00C91C87" w:rsidRDefault="003B419F" w:rsidP="00C91C87">
      <w:pPr>
        <w:suppressAutoHyphens/>
        <w:spacing w:line="360" w:lineRule="auto"/>
        <w:ind w:right="-143" w:firstLine="0"/>
        <w:jc w:val="left"/>
        <w:rPr>
          <w:b/>
          <w:i/>
          <w:sz w:val="24"/>
          <w:szCs w:val="24"/>
          <w:lang w:eastAsia="zh-CN"/>
        </w:rPr>
      </w:pPr>
      <w:r w:rsidRPr="00C91C87">
        <w:rPr>
          <w:b/>
          <w:i/>
          <w:sz w:val="24"/>
          <w:szCs w:val="24"/>
          <w:lang w:eastAsia="zh-CN"/>
        </w:rPr>
        <w:t>Прогулка</w:t>
      </w:r>
    </w:p>
    <w:p w:rsidR="003B419F" w:rsidRPr="00C91C87" w:rsidRDefault="003B419F" w:rsidP="00C91C87">
      <w:pPr>
        <w:shd w:val="clear" w:color="auto" w:fill="FFFFFF"/>
        <w:suppressAutoHyphens/>
        <w:autoSpaceDE w:val="0"/>
        <w:spacing w:line="360" w:lineRule="auto"/>
        <w:ind w:right="-143"/>
        <w:rPr>
          <w:color w:val="000000"/>
          <w:sz w:val="24"/>
          <w:szCs w:val="24"/>
          <w:lang w:eastAsia="zh-CN"/>
        </w:rPr>
      </w:pPr>
      <w:r w:rsidRPr="00C91C87">
        <w:rPr>
          <w:color w:val="000000"/>
          <w:sz w:val="24"/>
          <w:szCs w:val="24"/>
          <w:lang w:eastAsia="zh-CN"/>
        </w:rPr>
        <w:t>В течение года прогулки проводятся ежедневно. Летом дети проводят на воздухе практиче</w:t>
      </w:r>
      <w:r w:rsidRPr="00C91C87">
        <w:rPr>
          <w:color w:val="000000"/>
          <w:sz w:val="24"/>
          <w:szCs w:val="24"/>
          <w:lang w:eastAsia="zh-CN"/>
        </w:rPr>
        <w:softHyphen/>
        <w:t>ски все время с момента прихода в дошкольное учреждение, заходя в помещение лишь для прие</w:t>
      </w:r>
      <w:r w:rsidRPr="00C91C87">
        <w:rPr>
          <w:color w:val="000000"/>
          <w:sz w:val="24"/>
          <w:szCs w:val="24"/>
          <w:lang w:eastAsia="zh-CN"/>
        </w:rPr>
        <w:softHyphen/>
        <w:t>ма пищи и сна. В зимнее время прогулка проводится два раза в день. Общая продолжительность прогулки – 3 - 4 часа. Только температура воздуха ниже -20° или ветреная погода, вьюга могут служить поводом для сокращения прогулки или ее отмены.</w:t>
      </w:r>
    </w:p>
    <w:p w:rsidR="003B419F" w:rsidRPr="00C91C87" w:rsidRDefault="003B419F" w:rsidP="00C91C87">
      <w:pPr>
        <w:shd w:val="clear" w:color="auto" w:fill="FFFFFF"/>
        <w:suppressAutoHyphens/>
        <w:autoSpaceDE w:val="0"/>
        <w:spacing w:line="360" w:lineRule="auto"/>
        <w:ind w:right="-143"/>
        <w:rPr>
          <w:color w:val="000000"/>
          <w:sz w:val="24"/>
          <w:szCs w:val="24"/>
          <w:lang w:eastAsia="zh-CN"/>
        </w:rPr>
      </w:pPr>
      <w:r w:rsidRPr="00C91C87">
        <w:rPr>
          <w:color w:val="000000"/>
          <w:sz w:val="24"/>
          <w:szCs w:val="24"/>
          <w:lang w:eastAsia="zh-CN"/>
        </w:rPr>
        <w:lastRenderedPageBreak/>
        <w:t>Воспитатель использует любой повод, чтобы продолжать и на прогулке прививать любовь к природе, в том числе организует досуг на участке детского сада.</w:t>
      </w:r>
    </w:p>
    <w:p w:rsidR="003B419F" w:rsidRPr="00C91C87" w:rsidRDefault="003B419F" w:rsidP="00C91C87">
      <w:pPr>
        <w:shd w:val="clear" w:color="auto" w:fill="FFFFFF"/>
        <w:suppressAutoHyphens/>
        <w:autoSpaceDE w:val="0"/>
        <w:spacing w:line="360" w:lineRule="auto"/>
        <w:ind w:right="-143"/>
        <w:rPr>
          <w:color w:val="000000"/>
          <w:sz w:val="24"/>
          <w:szCs w:val="24"/>
          <w:lang w:eastAsia="zh-CN"/>
        </w:rPr>
      </w:pPr>
      <w:r w:rsidRPr="00C91C87">
        <w:rPr>
          <w:color w:val="000000"/>
          <w:sz w:val="24"/>
          <w:szCs w:val="24"/>
          <w:lang w:eastAsia="zh-CN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природе. Кроме того, предлагаемый вариант планирования составлен с учетом организации рацио</w:t>
      </w:r>
      <w:r w:rsidRPr="00C91C87">
        <w:rPr>
          <w:color w:val="000000"/>
          <w:sz w:val="24"/>
          <w:szCs w:val="24"/>
          <w:lang w:eastAsia="zh-CN"/>
        </w:rPr>
        <w:softHyphen/>
        <w:t>нальной двигательной активности детей и ее педагогического руководства в процессе игр и уп</w:t>
      </w:r>
      <w:r w:rsidRPr="00C91C87">
        <w:rPr>
          <w:color w:val="000000"/>
          <w:sz w:val="24"/>
          <w:szCs w:val="24"/>
          <w:lang w:eastAsia="zh-CN"/>
        </w:rPr>
        <w:softHyphen/>
        <w:t>ражнений на прогулке. Как в организованных, так и в самостоятельных играх необходимо свое</w:t>
      </w:r>
      <w:r w:rsidRPr="00C91C87">
        <w:rPr>
          <w:color w:val="000000"/>
          <w:sz w:val="24"/>
          <w:szCs w:val="24"/>
          <w:lang w:eastAsia="zh-CN"/>
        </w:rPr>
        <w:softHyphen/>
        <w:t>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</w:t>
      </w:r>
      <w:r w:rsidRPr="00C91C87">
        <w:rPr>
          <w:color w:val="000000"/>
          <w:sz w:val="24"/>
          <w:szCs w:val="24"/>
          <w:lang w:eastAsia="zh-CN"/>
        </w:rPr>
        <w:softHyphen/>
        <w:t>дый ребенок находился в поле его зрения. На участке детского сада должно быть оборудовано место для игры с целью закрепления правил уличного движения: обозначить перекрестки, поставить светофоры, детей-регули</w:t>
      </w:r>
      <w:r w:rsidRPr="00C91C87">
        <w:rPr>
          <w:color w:val="000000"/>
          <w:sz w:val="24"/>
          <w:szCs w:val="24"/>
          <w:lang w:eastAsia="zh-CN"/>
        </w:rPr>
        <w:softHyphen/>
        <w:t>ровщиков и т. д.</w:t>
      </w: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b/>
          <w:bCs/>
          <w:sz w:val="24"/>
          <w:szCs w:val="24"/>
          <w:lang w:eastAsia="zh-CN"/>
        </w:rPr>
      </w:pPr>
      <w:r w:rsidRPr="00C91C87">
        <w:rPr>
          <w:rFonts w:eastAsia="Calibri"/>
          <w:b/>
          <w:bCs/>
          <w:sz w:val="24"/>
          <w:szCs w:val="24"/>
          <w:lang w:eastAsia="zh-CN"/>
        </w:rPr>
        <w:t>Планирование образовательной деятельности</w:t>
      </w: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b/>
          <w:bCs/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лиц.</w:t>
      </w:r>
    </w:p>
    <w:p w:rsidR="003B419F" w:rsidRPr="00C91C87" w:rsidRDefault="003B419F" w:rsidP="00C91C87">
      <w:pPr>
        <w:suppressAutoHyphens/>
        <w:adjustRightInd w:val="0"/>
        <w:spacing w:line="276" w:lineRule="auto"/>
        <w:ind w:right="-143" w:firstLine="0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 xml:space="preserve">           Воспитательно-образовательный процесс осуществляется в двух основных моделях организации образовательного процесса – совместной деятельности взрослого и </w:t>
      </w:r>
      <w:r w:rsidR="00A628FE" w:rsidRPr="00C91C87">
        <w:rPr>
          <w:rFonts w:eastAsia="Calibri"/>
          <w:sz w:val="24"/>
          <w:szCs w:val="24"/>
          <w:lang w:eastAsia="zh-CN"/>
        </w:rPr>
        <w:t>детей,</w:t>
      </w:r>
      <w:r w:rsidRPr="00C91C87">
        <w:rPr>
          <w:rFonts w:eastAsia="Calibri"/>
          <w:sz w:val="24"/>
          <w:szCs w:val="24"/>
          <w:lang w:eastAsia="zh-CN"/>
        </w:rPr>
        <w:t xml:space="preserve"> и самостоятельной деятельности детей. 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 (утренний приём детей, прогулка, подготовка ко сну и др.).</w:t>
      </w: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3B419F" w:rsidRPr="00C91C87" w:rsidRDefault="003B419F" w:rsidP="00C91C87">
      <w:pPr>
        <w:suppressAutoHyphens/>
        <w:ind w:right="-143" w:firstLine="0"/>
        <w:jc w:val="center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 xml:space="preserve">            Образовательная деятельность вне организованных занятий обеспечивает максимальный учет особенностей и возможностей ребенка, его интересы и скл</w:t>
      </w:r>
      <w:r w:rsidR="00A628FE" w:rsidRPr="00C91C87">
        <w:rPr>
          <w:rFonts w:eastAsia="Calibri"/>
          <w:sz w:val="24"/>
          <w:szCs w:val="24"/>
          <w:lang w:eastAsia="zh-CN"/>
        </w:rPr>
        <w:t>онности. В течение дня в средней</w:t>
      </w:r>
      <w:r w:rsidR="008C776A">
        <w:rPr>
          <w:rFonts w:eastAsia="Calibri"/>
          <w:sz w:val="24"/>
          <w:szCs w:val="24"/>
          <w:lang w:eastAsia="zh-CN"/>
        </w:rPr>
        <w:t xml:space="preserve"> </w:t>
      </w:r>
      <w:r w:rsidR="00F87003" w:rsidRPr="00C91C87">
        <w:rPr>
          <w:rFonts w:eastAsia="Calibri"/>
          <w:sz w:val="24"/>
          <w:szCs w:val="24"/>
          <w:lang w:eastAsia="zh-CN"/>
        </w:rPr>
        <w:t>группе предусмотрен</w:t>
      </w:r>
      <w:r w:rsidRPr="00C91C87">
        <w:rPr>
          <w:rFonts w:eastAsia="Calibri"/>
          <w:sz w:val="24"/>
          <w:szCs w:val="24"/>
          <w:lang w:eastAsia="zh-CN"/>
        </w:rPr>
        <w:t xml:space="preserve"> определенный баланс различных видов деятельности:</w:t>
      </w:r>
    </w:p>
    <w:p w:rsidR="003B419F" w:rsidRPr="00C91C87" w:rsidRDefault="003B419F" w:rsidP="00C91C87">
      <w:pPr>
        <w:suppressAutoHyphens/>
        <w:ind w:right="-143" w:firstLine="0"/>
        <w:jc w:val="center"/>
        <w:rPr>
          <w:rFonts w:eastAsia="Calibri"/>
          <w:sz w:val="24"/>
          <w:szCs w:val="24"/>
          <w:lang w:eastAsia="zh-CN"/>
        </w:rPr>
      </w:pPr>
    </w:p>
    <w:tbl>
      <w:tblPr>
        <w:tblStyle w:val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774"/>
        <w:gridCol w:w="1548"/>
        <w:gridCol w:w="1547"/>
        <w:gridCol w:w="775"/>
        <w:gridCol w:w="2322"/>
      </w:tblGrid>
      <w:tr w:rsidR="003B419F" w:rsidRPr="00C91C87" w:rsidTr="003B419F">
        <w:trPr>
          <w:trHeight w:val="88"/>
        </w:trPr>
        <w:tc>
          <w:tcPr>
            <w:tcW w:w="3095" w:type="dxa"/>
            <w:gridSpan w:val="2"/>
          </w:tcPr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Возраст детей</w:t>
            </w:r>
          </w:p>
        </w:tc>
        <w:tc>
          <w:tcPr>
            <w:tcW w:w="3095" w:type="dxa"/>
            <w:gridSpan w:val="2"/>
          </w:tcPr>
          <w:p w:rsidR="003B419F" w:rsidRPr="00C91C87" w:rsidRDefault="003B419F" w:rsidP="00C91C87">
            <w:pPr>
              <w:suppressAutoHyphens/>
              <w:adjustRightInd w:val="0"/>
              <w:ind w:right="-143" w:firstLine="0"/>
              <w:jc w:val="left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Регламентируемая</w:t>
            </w:r>
          </w:p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деятельность (ООД)</w:t>
            </w:r>
          </w:p>
        </w:tc>
        <w:tc>
          <w:tcPr>
            <w:tcW w:w="3097" w:type="dxa"/>
            <w:gridSpan w:val="2"/>
          </w:tcPr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Нерегламентированная деятельность, час</w:t>
            </w:r>
          </w:p>
        </w:tc>
      </w:tr>
      <w:tr w:rsidR="003B419F" w:rsidRPr="00C91C87" w:rsidTr="003B419F">
        <w:tc>
          <w:tcPr>
            <w:tcW w:w="2321" w:type="dxa"/>
          </w:tcPr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2" w:type="dxa"/>
            <w:gridSpan w:val="2"/>
          </w:tcPr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2" w:type="dxa"/>
            <w:gridSpan w:val="2"/>
          </w:tcPr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Совместная деятельность</w:t>
            </w:r>
          </w:p>
        </w:tc>
        <w:tc>
          <w:tcPr>
            <w:tcW w:w="2322" w:type="dxa"/>
          </w:tcPr>
          <w:p w:rsidR="003B419F" w:rsidRPr="00C91C87" w:rsidRDefault="003B419F" w:rsidP="00C91C87">
            <w:pPr>
              <w:suppressAutoHyphens/>
              <w:ind w:right="-143"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b/>
                <w:sz w:val="24"/>
                <w:szCs w:val="24"/>
                <w:lang w:eastAsia="zh-CN"/>
              </w:rPr>
              <w:t>Самостоятельная деятельность</w:t>
            </w:r>
          </w:p>
        </w:tc>
      </w:tr>
      <w:tr w:rsidR="003B419F" w:rsidRPr="00C91C87" w:rsidTr="003B419F">
        <w:tc>
          <w:tcPr>
            <w:tcW w:w="2321" w:type="dxa"/>
          </w:tcPr>
          <w:p w:rsidR="003B419F" w:rsidRPr="00C91C87" w:rsidRDefault="00A628FE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4-5</w:t>
            </w:r>
            <w:r w:rsidR="003B419F" w:rsidRPr="00C91C87">
              <w:rPr>
                <w:rFonts w:eastAsia="Calibri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2322" w:type="dxa"/>
            <w:gridSpan w:val="2"/>
          </w:tcPr>
          <w:p w:rsidR="003B419F" w:rsidRPr="00C91C87" w:rsidRDefault="00A628FE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2-3 по 15- 20</w:t>
            </w:r>
            <w:r w:rsidR="003B419F" w:rsidRPr="00C91C87">
              <w:rPr>
                <w:rFonts w:eastAsia="Calibri"/>
                <w:sz w:val="24"/>
                <w:szCs w:val="24"/>
                <w:lang w:eastAsia="zh-CN"/>
              </w:rPr>
              <w:t xml:space="preserve"> мин</w:t>
            </w:r>
          </w:p>
        </w:tc>
        <w:tc>
          <w:tcPr>
            <w:tcW w:w="2322" w:type="dxa"/>
            <w:gridSpan w:val="2"/>
          </w:tcPr>
          <w:p w:rsidR="003B419F" w:rsidRPr="00C91C87" w:rsidRDefault="003B419F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6 -6,5</w:t>
            </w:r>
          </w:p>
        </w:tc>
        <w:tc>
          <w:tcPr>
            <w:tcW w:w="2322" w:type="dxa"/>
          </w:tcPr>
          <w:p w:rsidR="003B419F" w:rsidRPr="00C91C87" w:rsidRDefault="003B419F" w:rsidP="00C91C87">
            <w:pPr>
              <w:suppressAutoHyphens/>
              <w:spacing w:after="120" w:line="276" w:lineRule="auto"/>
              <w:ind w:right="-143" w:firstLine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91C87">
              <w:rPr>
                <w:rFonts w:eastAsia="Calibri"/>
                <w:sz w:val="24"/>
                <w:szCs w:val="24"/>
                <w:lang w:eastAsia="zh-CN"/>
              </w:rPr>
              <w:t>2,5-3,5</w:t>
            </w:r>
          </w:p>
        </w:tc>
      </w:tr>
    </w:tbl>
    <w:p w:rsidR="003B419F" w:rsidRPr="00C91C87" w:rsidRDefault="003B419F" w:rsidP="00C91C87">
      <w:pPr>
        <w:suppressAutoHyphens/>
        <w:ind w:right="-143" w:firstLine="0"/>
        <w:jc w:val="center"/>
        <w:rPr>
          <w:rFonts w:eastAsia="Calibri"/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ind w:right="-143" w:firstLine="0"/>
        <w:jc w:val="center"/>
        <w:rPr>
          <w:b/>
          <w:i/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>Максимально допустимый объем образовательной нагрузки соответствует санитарно-эпидемиологическим правилам и нормативам.</w:t>
      </w:r>
    </w:p>
    <w:p w:rsidR="003B419F" w:rsidRPr="00C91C87" w:rsidRDefault="00A628FE" w:rsidP="00C91C87">
      <w:pPr>
        <w:suppressAutoHyphens/>
        <w:adjustRightInd w:val="0"/>
        <w:spacing w:line="276" w:lineRule="auto"/>
        <w:ind w:right="-143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>В группе детей 4-5</w:t>
      </w:r>
      <w:r w:rsidR="003B419F" w:rsidRPr="00C91C87">
        <w:rPr>
          <w:rFonts w:eastAsia="Calibri"/>
          <w:sz w:val="24"/>
          <w:szCs w:val="24"/>
          <w:lang w:eastAsia="zh-CN"/>
        </w:rPr>
        <w:t xml:space="preserve"> лет продолжительность непрерывной организованной образовате</w:t>
      </w:r>
      <w:r w:rsidRPr="00C91C87">
        <w:rPr>
          <w:rFonts w:eastAsia="Calibri"/>
          <w:sz w:val="24"/>
          <w:szCs w:val="24"/>
          <w:lang w:eastAsia="zh-CN"/>
        </w:rPr>
        <w:t>льной деятельности – не более 20</w:t>
      </w:r>
      <w:r w:rsidR="003B419F" w:rsidRPr="00C91C87">
        <w:rPr>
          <w:rFonts w:eastAsia="Calibri"/>
          <w:sz w:val="24"/>
          <w:szCs w:val="24"/>
          <w:lang w:eastAsia="zh-CN"/>
        </w:rPr>
        <w:t xml:space="preserve"> минут. Третье физкультурное занятие проводится по усмотрению педагогов, в зависимости от условий (вовремя прогулки, когда нет физкультурных и музыкальных занятий; организуются спортивные игры и др.). Максимально допустимый объем образовательной нагрузки в первую половину дня (вре</w:t>
      </w:r>
      <w:r w:rsidR="00F87003" w:rsidRPr="00C91C87">
        <w:rPr>
          <w:rFonts w:eastAsia="Calibri"/>
          <w:sz w:val="24"/>
          <w:szCs w:val="24"/>
          <w:lang w:eastAsia="zh-CN"/>
        </w:rPr>
        <w:t>менная длительность) в день - 40</w:t>
      </w:r>
      <w:r w:rsidR="003B419F" w:rsidRPr="00C91C87">
        <w:rPr>
          <w:rFonts w:eastAsia="Calibri"/>
          <w:sz w:val="24"/>
          <w:szCs w:val="24"/>
          <w:lang w:eastAsia="zh-CN"/>
        </w:rPr>
        <w:t xml:space="preserve"> мин. (2 занятия). Допускается осуществлять образовательную деятельно</w:t>
      </w:r>
      <w:r w:rsidR="00F87003" w:rsidRPr="00C91C87">
        <w:rPr>
          <w:rFonts w:eastAsia="Calibri"/>
          <w:sz w:val="24"/>
          <w:szCs w:val="24"/>
          <w:lang w:eastAsia="zh-CN"/>
        </w:rPr>
        <w:t>сть во второй половине дня (20</w:t>
      </w:r>
      <w:r w:rsidR="003B419F" w:rsidRPr="00C91C87">
        <w:rPr>
          <w:rFonts w:eastAsia="Calibri"/>
          <w:sz w:val="24"/>
          <w:szCs w:val="24"/>
          <w:lang w:eastAsia="zh-CN"/>
        </w:rPr>
        <w:t xml:space="preserve"> мин.). Объем недель</w:t>
      </w:r>
      <w:r w:rsidR="00D95A68" w:rsidRPr="00C91C87">
        <w:rPr>
          <w:rFonts w:eastAsia="Calibri"/>
          <w:sz w:val="24"/>
          <w:szCs w:val="24"/>
          <w:lang w:eastAsia="zh-CN"/>
        </w:rPr>
        <w:t>ной образовательной нагрузки – 11 занятий.</w:t>
      </w:r>
    </w:p>
    <w:p w:rsidR="003B419F" w:rsidRPr="00C91C87" w:rsidRDefault="003B419F" w:rsidP="00C91C87">
      <w:pPr>
        <w:suppressAutoHyphens/>
        <w:ind w:right="-143" w:firstLine="0"/>
        <w:jc w:val="center"/>
        <w:rPr>
          <w:b/>
          <w:i/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lastRenderedPageBreak/>
        <w:t xml:space="preserve">Организованная образовательная деятельность с детьми </w:t>
      </w:r>
      <w:r w:rsidR="00F87003" w:rsidRPr="00C91C87">
        <w:rPr>
          <w:rFonts w:eastAsia="Calibri"/>
          <w:sz w:val="24"/>
          <w:szCs w:val="24"/>
          <w:lang w:eastAsia="zh-CN"/>
        </w:rPr>
        <w:t>среднего</w:t>
      </w:r>
      <w:r w:rsidRPr="00C91C87">
        <w:rPr>
          <w:rFonts w:eastAsia="Calibri"/>
          <w:sz w:val="24"/>
          <w:szCs w:val="24"/>
          <w:lang w:eastAsia="zh-CN"/>
        </w:rPr>
        <w:t xml:space="preserve"> дошкольного возраста осуществляется во второй половине дня после дневного сна, но не чаще 2–3 раз в неделю. Ее продолжительность составляет не более 25–30 минут в день.</w:t>
      </w:r>
    </w:p>
    <w:p w:rsidR="003B419F" w:rsidRPr="00C91C87" w:rsidRDefault="003B419F" w:rsidP="00C91C87">
      <w:pPr>
        <w:suppressAutoHyphens/>
        <w:adjustRightInd w:val="0"/>
        <w:spacing w:line="276" w:lineRule="auto"/>
        <w:ind w:right="-143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>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 - оздоровительного и эстетического цикла занимает не менее 50% общего времени, отведенного на непосредственно образовательную деятельность.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3B419F" w:rsidRPr="00C91C87" w:rsidRDefault="003B419F" w:rsidP="00C91C87">
      <w:pPr>
        <w:suppressAutoHyphens/>
        <w:adjustRightInd w:val="0"/>
        <w:spacing w:line="276" w:lineRule="auto"/>
        <w:ind w:right="-143" w:firstLine="0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 xml:space="preserve">          Занятия по физическому </w:t>
      </w:r>
      <w:r w:rsidR="00F87003" w:rsidRPr="00C91C87">
        <w:rPr>
          <w:rFonts w:eastAsia="Calibri"/>
          <w:sz w:val="24"/>
          <w:szCs w:val="24"/>
          <w:lang w:eastAsia="zh-CN"/>
        </w:rPr>
        <w:t>развитию для детей в возрасте 4-5</w:t>
      </w:r>
      <w:r w:rsidRPr="00C91C87">
        <w:rPr>
          <w:rFonts w:eastAsia="Calibri"/>
          <w:sz w:val="24"/>
          <w:szCs w:val="24"/>
          <w:lang w:eastAsia="zh-CN"/>
        </w:rPr>
        <w:t xml:space="preserve"> лет организуются не менее 3 раз в неделю. Длительность занятий по физическому </w:t>
      </w:r>
      <w:r w:rsidR="00F87003" w:rsidRPr="00C91C87">
        <w:rPr>
          <w:rFonts w:eastAsia="Calibri"/>
          <w:sz w:val="24"/>
          <w:szCs w:val="24"/>
          <w:lang w:eastAsia="zh-CN"/>
        </w:rPr>
        <w:t>развитию в старшей группе – 20</w:t>
      </w:r>
      <w:r w:rsidRPr="00C91C87">
        <w:rPr>
          <w:rFonts w:eastAsia="Calibri"/>
          <w:sz w:val="24"/>
          <w:szCs w:val="24"/>
          <w:lang w:eastAsia="zh-CN"/>
        </w:rPr>
        <w:t xml:space="preserve"> мин.</w:t>
      </w:r>
    </w:p>
    <w:p w:rsidR="003B419F" w:rsidRPr="00C91C87" w:rsidRDefault="00F87003" w:rsidP="00C91C87">
      <w:pPr>
        <w:suppressAutoHyphens/>
        <w:adjustRightInd w:val="0"/>
        <w:spacing w:line="276" w:lineRule="auto"/>
        <w:ind w:right="-143" w:firstLine="0"/>
        <w:rPr>
          <w:rFonts w:eastAsia="Calibri"/>
          <w:sz w:val="24"/>
          <w:szCs w:val="24"/>
          <w:lang w:eastAsia="zh-CN"/>
        </w:rPr>
      </w:pPr>
      <w:r w:rsidRPr="00C91C87">
        <w:rPr>
          <w:rFonts w:eastAsia="Calibri"/>
          <w:sz w:val="24"/>
          <w:szCs w:val="24"/>
          <w:lang w:eastAsia="zh-CN"/>
        </w:rPr>
        <w:t xml:space="preserve"> Один раз в неделю для детей 4-5</w:t>
      </w:r>
      <w:r w:rsidR="003B419F" w:rsidRPr="00C91C87">
        <w:rPr>
          <w:rFonts w:eastAsia="Calibri"/>
          <w:sz w:val="24"/>
          <w:szCs w:val="24"/>
          <w:lang w:eastAsia="zh-CN"/>
        </w:rPr>
        <w:t xml:space="preserve">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3B419F" w:rsidRPr="00C91C87" w:rsidRDefault="003B419F" w:rsidP="00C91C87">
      <w:pPr>
        <w:suppressAutoHyphens/>
        <w:spacing w:after="160" w:line="240" w:lineRule="exact"/>
        <w:ind w:right="-143" w:firstLine="0"/>
        <w:jc w:val="left"/>
        <w:rPr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ind w:right="-143" w:firstLine="0"/>
        <w:jc w:val="left"/>
        <w:rPr>
          <w:b/>
          <w:spacing w:val="-15"/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ind w:right="-143" w:firstLine="0"/>
        <w:jc w:val="center"/>
        <w:rPr>
          <w:b/>
          <w:spacing w:val="-15"/>
          <w:sz w:val="24"/>
          <w:szCs w:val="24"/>
          <w:lang w:eastAsia="zh-CN"/>
        </w:rPr>
      </w:pPr>
    </w:p>
    <w:p w:rsidR="003B419F" w:rsidRPr="00C91C87" w:rsidRDefault="003B419F" w:rsidP="00C91C87">
      <w:pPr>
        <w:suppressAutoHyphens/>
        <w:ind w:right="-143" w:firstLine="0"/>
        <w:jc w:val="center"/>
        <w:rPr>
          <w:b/>
          <w:spacing w:val="-15"/>
          <w:sz w:val="24"/>
          <w:szCs w:val="24"/>
          <w:lang w:eastAsia="zh-CN"/>
        </w:rPr>
      </w:pPr>
    </w:p>
    <w:p w:rsidR="003E2A3D" w:rsidRPr="00C91C87" w:rsidRDefault="003E2A3D" w:rsidP="00C91C87">
      <w:pPr>
        <w:shd w:val="clear" w:color="auto" w:fill="FFFFFF"/>
        <w:autoSpaceDE w:val="0"/>
        <w:ind w:right="-143" w:firstLine="0"/>
        <w:rPr>
          <w:b/>
          <w:bCs/>
          <w:sz w:val="24"/>
          <w:szCs w:val="24"/>
        </w:rPr>
      </w:pPr>
      <w:r w:rsidRPr="00C91C87">
        <w:rPr>
          <w:b/>
          <w:sz w:val="24"/>
          <w:szCs w:val="24"/>
        </w:rPr>
        <w:t>3.5.  Календарный</w:t>
      </w:r>
      <w:r w:rsidR="008C776A">
        <w:rPr>
          <w:b/>
          <w:sz w:val="24"/>
          <w:szCs w:val="24"/>
        </w:rPr>
        <w:t xml:space="preserve"> </w:t>
      </w:r>
      <w:r w:rsidRPr="00C91C87">
        <w:rPr>
          <w:b/>
          <w:sz w:val="24"/>
          <w:szCs w:val="24"/>
        </w:rPr>
        <w:t>план</w:t>
      </w:r>
      <w:r w:rsidRPr="00C91C87">
        <w:rPr>
          <w:b/>
          <w:spacing w:val="-6"/>
          <w:sz w:val="24"/>
          <w:szCs w:val="24"/>
        </w:rPr>
        <w:t xml:space="preserve"> воспитательной</w:t>
      </w:r>
      <w:r w:rsidR="008C776A">
        <w:rPr>
          <w:b/>
          <w:spacing w:val="-6"/>
          <w:sz w:val="24"/>
          <w:szCs w:val="24"/>
        </w:rPr>
        <w:t xml:space="preserve"> </w:t>
      </w:r>
      <w:r w:rsidRPr="00C91C87">
        <w:rPr>
          <w:b/>
          <w:sz w:val="24"/>
          <w:szCs w:val="24"/>
        </w:rPr>
        <w:t xml:space="preserve">работы.     </w:t>
      </w:r>
    </w:p>
    <w:p w:rsidR="003E2A3D" w:rsidRPr="00C91C87" w:rsidRDefault="003E2A3D" w:rsidP="00C91C87">
      <w:pPr>
        <w:ind w:right="-143"/>
        <w:rPr>
          <w:bCs/>
          <w:sz w:val="24"/>
          <w:szCs w:val="24"/>
        </w:rPr>
      </w:pPr>
    </w:p>
    <w:p w:rsidR="00066E45" w:rsidRPr="00C91C87" w:rsidRDefault="00066E45" w:rsidP="00C91C87">
      <w:pPr>
        <w:pStyle w:val="24"/>
        <w:shd w:val="clear" w:color="auto" w:fill="auto"/>
        <w:tabs>
          <w:tab w:val="left" w:pos="1369"/>
        </w:tabs>
        <w:spacing w:before="0" w:after="0" w:line="276" w:lineRule="auto"/>
        <w:ind w:right="-143"/>
        <w:rPr>
          <w:b/>
          <w:sz w:val="24"/>
          <w:szCs w:val="24"/>
          <w:lang w:val="ru-RU"/>
        </w:rPr>
      </w:pPr>
      <w:r w:rsidRPr="00C91C87">
        <w:rPr>
          <w:b/>
          <w:color w:val="C00000"/>
          <w:sz w:val="24"/>
          <w:szCs w:val="24"/>
          <w:lang w:val="ru-RU" w:eastAsia="ru-RU"/>
        </w:rPr>
        <w:t>Познавательное развитие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70"/>
        <w:gridCol w:w="8502"/>
      </w:tblGrid>
      <w:tr w:rsidR="00066E45" w:rsidRPr="00C91C87" w:rsidTr="00053FB4">
        <w:trPr>
          <w:trHeight w:val="421"/>
        </w:trPr>
        <w:tc>
          <w:tcPr>
            <w:tcW w:w="426" w:type="dxa"/>
          </w:tcPr>
          <w:p w:rsidR="00066E45" w:rsidRPr="00C91C87" w:rsidRDefault="00066E45" w:rsidP="00C91C87">
            <w:pPr>
              <w:ind w:left="-792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25707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 группа</w:t>
            </w:r>
          </w:p>
        </w:tc>
      </w:tr>
      <w:tr w:rsidR="00066E45" w:rsidRPr="00C91C87" w:rsidTr="00053FB4">
        <w:trPr>
          <w:cantSplit/>
          <w:trHeight w:val="594"/>
        </w:trPr>
        <w:tc>
          <w:tcPr>
            <w:tcW w:w="426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="000C6217" w:rsidRPr="00C91C87">
              <w:rPr>
                <w:b/>
                <w:color w:val="0070C0"/>
                <w:sz w:val="24"/>
                <w:szCs w:val="24"/>
              </w:rPr>
              <w:t xml:space="preserve"> «Осень в гости просим</w:t>
            </w:r>
            <w:r w:rsidRPr="00C91C87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66E45" w:rsidRPr="00C91C87" w:rsidRDefault="00066E45" w:rsidP="00C91C87">
            <w:pPr>
              <w:ind w:left="113" w:right="-143" w:firstLine="0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072" w:type="dxa"/>
            <w:gridSpan w:val="2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066E45" w:rsidRPr="00C91C87" w:rsidTr="00053FB4">
        <w:trPr>
          <w:cantSplit/>
          <w:trHeight w:val="854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C91C87" w:rsidRDefault="00066E45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66E45" w:rsidP="00C91C87">
            <w:pPr>
              <w:ind w:right="-143" w:firstLine="31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RPr="00C91C87" w:rsidTr="00053FB4">
        <w:trPr>
          <w:cantSplit/>
          <w:trHeight w:val="343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66E45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Овощи</w:t>
            </w:r>
            <w:r w:rsidR="00257072" w:rsidRPr="00C91C87">
              <w:rPr>
                <w:b/>
                <w:color w:val="0070C0"/>
                <w:sz w:val="24"/>
                <w:szCs w:val="24"/>
              </w:rPr>
              <w:t>. Огород</w:t>
            </w:r>
          </w:p>
        </w:tc>
      </w:tr>
      <w:tr w:rsidR="00066E45" w:rsidRPr="00C91C87" w:rsidTr="00BF5CF1">
        <w:trPr>
          <w:cantSplit/>
          <w:trHeight w:val="1319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left="113" w:right="-143" w:firstLine="0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0C6217" w:rsidRPr="00C91C87" w:rsidRDefault="000C6217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color w:val="002060"/>
                <w:sz w:val="24"/>
                <w:szCs w:val="24"/>
              </w:rPr>
              <w:t xml:space="preserve">                                            «Овощи»</w:t>
            </w:r>
          </w:p>
          <w:p w:rsidR="000C6217" w:rsidRPr="00C91C87" w:rsidRDefault="000C6217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родолжать знакомить детей с названиями основных овощей, их цветом, формой и вкусом. Закрепить знания о месте их произрастания -огороде. Дать детям понятие о том, что овощи растут на земле. </w:t>
            </w:r>
          </w:p>
          <w:p w:rsidR="000C6217" w:rsidRPr="00C91C87" w:rsidRDefault="000C6217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</w:t>
            </w:r>
          </w:p>
          <w:p w:rsidR="00066E45" w:rsidRPr="00C91C87" w:rsidRDefault="00066E45" w:rsidP="00C91C87">
            <w:pPr>
              <w:ind w:right="-143" w:firstLine="35"/>
              <w:rPr>
                <w:sz w:val="24"/>
                <w:szCs w:val="24"/>
              </w:rPr>
            </w:pPr>
          </w:p>
        </w:tc>
      </w:tr>
      <w:tr w:rsidR="00066E45" w:rsidRPr="00C91C87" w:rsidTr="00BF5CF1">
        <w:trPr>
          <w:cantSplit/>
          <w:trHeight w:val="1060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left="113" w:right="-143" w:firstLine="0"/>
              <w:jc w:val="right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C6217" w:rsidRPr="00C91C87" w:rsidRDefault="000C621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«Повторение»</w:t>
            </w:r>
          </w:p>
          <w:p w:rsidR="000C6217" w:rsidRPr="00C91C87" w:rsidRDefault="000C621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совершенствовать умение сравнивать две равные группы предметов, обозначать результаты сравнения словами: </w:t>
            </w:r>
            <w:r w:rsidRPr="00C91C87">
              <w:rPr>
                <w:i/>
                <w:sz w:val="24"/>
                <w:szCs w:val="24"/>
              </w:rPr>
              <w:t>поровну, столько – сколько</w:t>
            </w:r>
            <w:r w:rsidRPr="00C91C87">
              <w:rPr>
                <w:sz w:val="24"/>
                <w:szCs w:val="24"/>
              </w:rPr>
              <w:t xml:space="preserve">. Закреплять умение сравнивать два предмета по величине, обозначать результаты сравнения словами: </w:t>
            </w:r>
            <w:r w:rsidRPr="00C91C87">
              <w:rPr>
                <w:i/>
                <w:sz w:val="24"/>
                <w:szCs w:val="24"/>
              </w:rPr>
              <w:t>большой, маленький, больше, меньше</w:t>
            </w:r>
            <w:r w:rsidRPr="00C91C87">
              <w:rPr>
                <w:sz w:val="24"/>
                <w:szCs w:val="24"/>
              </w:rPr>
              <w:t xml:space="preserve">. Упражнять в определении пространственных направлений от себя и названии их словами: впереди, сзади, слева, справа, вверху, внизу. Развивать внимание, память, логическое мышление, речь. </w:t>
            </w:r>
            <w:r w:rsidRPr="00C91C87">
              <w:rPr>
                <w:b/>
                <w:i/>
                <w:sz w:val="24"/>
                <w:szCs w:val="24"/>
              </w:rPr>
              <w:t>Конспект №1</w:t>
            </w:r>
          </w:p>
          <w:p w:rsidR="00066E45" w:rsidRPr="00C91C87" w:rsidRDefault="00066E45" w:rsidP="00C91C87">
            <w:pPr>
              <w:ind w:right="-143" w:firstLine="35"/>
              <w:rPr>
                <w:color w:val="002060"/>
                <w:sz w:val="24"/>
                <w:szCs w:val="24"/>
              </w:rPr>
            </w:pPr>
          </w:p>
        </w:tc>
      </w:tr>
      <w:tr w:rsidR="00066E45" w:rsidRPr="00C91C87" w:rsidTr="00053FB4">
        <w:trPr>
          <w:cantSplit/>
          <w:trHeight w:val="289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Фрукты</w:t>
            </w:r>
            <w:r w:rsidR="000C6217" w:rsidRPr="00C91C87">
              <w:rPr>
                <w:b/>
                <w:color w:val="0070C0"/>
                <w:sz w:val="24"/>
                <w:szCs w:val="24"/>
              </w:rPr>
              <w:t>. Сад.</w:t>
            </w:r>
          </w:p>
        </w:tc>
      </w:tr>
      <w:tr w:rsidR="00066E45" w:rsidRPr="00C91C87" w:rsidTr="00BF5CF1">
        <w:trPr>
          <w:cantSplit/>
          <w:trHeight w:val="1669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066E45" w:rsidRPr="00C91C87" w:rsidRDefault="00066E45" w:rsidP="00C91C87">
            <w:pPr>
              <w:ind w:right="-143" w:firstLine="30"/>
              <w:jc w:val="righ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0C6217" w:rsidRPr="00C91C87" w:rsidRDefault="000C621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«Фрукты»</w:t>
            </w:r>
          </w:p>
          <w:p w:rsidR="000C6217" w:rsidRPr="00C91C87" w:rsidRDefault="000C6217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родолжать знакомить детей с названиями основных фруктов, их цветом, формой, вкусом и семенами.  Способствовать практическому усвоению обобщающего слова, категории дательного падежа.                </w:t>
            </w:r>
          </w:p>
          <w:p w:rsidR="000C6217" w:rsidRPr="00C91C87" w:rsidRDefault="000C6217" w:rsidP="00C91C87">
            <w:pPr>
              <w:tabs>
                <w:tab w:val="left" w:pos="8699"/>
                <w:tab w:val="left" w:pos="9833"/>
              </w:tabs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О.А. Новиковская «Конспекты комплексных занятий с детьми 4 – 5 лет» стр.24(2,3,5,7) Смирнова Л.Н. «Логопедия в детском саду» стр.12                    </w:t>
            </w:r>
          </w:p>
          <w:p w:rsidR="00066E45" w:rsidRPr="00C91C87" w:rsidRDefault="00066E45" w:rsidP="00C91C87">
            <w:pPr>
              <w:tabs>
                <w:tab w:val="left" w:pos="8699"/>
                <w:tab w:val="left" w:pos="9833"/>
              </w:tabs>
              <w:ind w:right="-143" w:firstLine="35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066E45" w:rsidRPr="00C91C87" w:rsidTr="00BF5CF1">
        <w:trPr>
          <w:cantSplit/>
          <w:trHeight w:val="1122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C6217" w:rsidRPr="00C91C87" w:rsidRDefault="000C621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«Сравнение предметов» (закрепление)</w:t>
            </w:r>
          </w:p>
          <w:p w:rsidR="000C6217" w:rsidRPr="00C91C87" w:rsidRDefault="000C621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 xml:space="preserve">акрепить умения выделять отдельные предметы из группы и объединять их в группы; находить признаки, общие для всех предметов группы, и признаки, общие лишь для части предметов. Закрепить умение находить количество предметов, согласуя числительное один с существительными в роде, числе и падеже; упражнять в сравнении размеров предметов, отличающихся длиной, шириной и высотой. Воспитывать дружеские взаимоотношения. </w:t>
            </w:r>
          </w:p>
          <w:p w:rsidR="00066E45" w:rsidRPr="00C91C87" w:rsidRDefault="000C6217" w:rsidP="00C91C87">
            <w:pPr>
              <w:ind w:right="-143" w:firstLine="0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Конспект № 2  </w:t>
            </w:r>
          </w:p>
        </w:tc>
      </w:tr>
      <w:tr w:rsidR="00066E45" w:rsidRPr="00C91C87" w:rsidTr="00D31B59">
        <w:trPr>
          <w:cantSplit/>
          <w:trHeight w:val="303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66E45" w:rsidP="00C91C87">
            <w:pPr>
              <w:ind w:right="-143" w:firstLine="3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Труд людей осенью</w:t>
            </w:r>
          </w:p>
        </w:tc>
      </w:tr>
      <w:tr w:rsidR="00066E45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«Труд людей осенью»</w:t>
            </w:r>
          </w:p>
          <w:p w:rsidR="000918D2" w:rsidRPr="00C91C87" w:rsidRDefault="000918D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д</w:t>
            </w:r>
            <w:proofErr w:type="gramEnd"/>
            <w:r w:rsidRPr="00C91C87">
              <w:rPr>
                <w:sz w:val="24"/>
                <w:szCs w:val="24"/>
              </w:rPr>
              <w:t xml:space="preserve">ать понятие о том, что человек ухаживает за растениями чтобы получить хороший урожай. Продолжать воспитывать благодарные чувства к природе и людям. Которые благодаря своему труду получают хороший урожай. </w:t>
            </w:r>
            <w:r w:rsidRPr="00C91C87">
              <w:rPr>
                <w:b/>
                <w:i/>
                <w:sz w:val="24"/>
                <w:szCs w:val="24"/>
              </w:rPr>
              <w:t>Волчкова В.Н«Конспекты занятий» стр.72-81</w:t>
            </w:r>
          </w:p>
          <w:p w:rsidR="00066E45" w:rsidRPr="00C91C87" w:rsidRDefault="00066E45" w:rsidP="00C91C87">
            <w:pPr>
              <w:ind w:right="-143" w:firstLine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066E45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E80D0D" w:rsidRPr="00C91C87" w:rsidRDefault="00E80D0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Числа 1 и 2».</w:t>
            </w:r>
          </w:p>
          <w:p w:rsidR="00066E45" w:rsidRPr="00C91C87" w:rsidRDefault="00E80D0D" w:rsidP="00C91C87">
            <w:pPr>
              <w:ind w:right="-143" w:firstLine="0"/>
              <w:rPr>
                <w:color w:val="00206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цифрами 1и 2, как с символами, обозначающими соответственно один и два предмета. Формировать умение соотносить цифры 1 и 2 с количеством. Закреплять пространственные отношения (слева, справа, над, под). Развивать внимание, логическое мышление, речь. Воспитывать заботливое отношение к животным.</w:t>
            </w:r>
            <w:r w:rsidRPr="00C91C87">
              <w:rPr>
                <w:b/>
                <w:i/>
                <w:sz w:val="24"/>
                <w:szCs w:val="24"/>
              </w:rPr>
              <w:t>Конспект №3</w:t>
            </w:r>
          </w:p>
        </w:tc>
      </w:tr>
      <w:tr w:rsidR="00066E45" w:rsidRPr="00C91C87" w:rsidTr="0042380A">
        <w:trPr>
          <w:cantSplit/>
          <w:trHeight w:val="102"/>
        </w:trPr>
        <w:tc>
          <w:tcPr>
            <w:tcW w:w="426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A1044" w:rsidP="00C91C87">
            <w:pPr>
              <w:ind w:right="-143" w:firstLine="3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Дары леса: грибы, ягоды.</w:t>
            </w:r>
          </w:p>
        </w:tc>
      </w:tr>
      <w:tr w:rsidR="00066E45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764DC5" w:rsidRPr="00C91C87" w:rsidRDefault="00764DC5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гостях у лесовика»</w:t>
            </w:r>
          </w:p>
          <w:p w:rsidR="00764DC5" w:rsidRPr="00C91C87" w:rsidRDefault="00764DC5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дет. с названиями грибов и ягод. Развивать зрительное внимание, память. Уточнить значение предлогов «на», «под», «за», «между». Формировать основы экологического воспитания. </w:t>
            </w:r>
          </w:p>
          <w:p w:rsidR="00066E45" w:rsidRPr="00C91C87" w:rsidRDefault="00764DC5" w:rsidP="00C91C87">
            <w:pPr>
              <w:tabs>
                <w:tab w:val="left" w:pos="8699"/>
                <w:tab w:val="left" w:pos="9833"/>
              </w:tabs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стр.29Борисенко, Лукина «Грамматика в картинках» «Грибы» с.7</w:t>
            </w:r>
          </w:p>
        </w:tc>
      </w:tr>
      <w:tr w:rsidR="00066E45" w:rsidRPr="00C91C87" w:rsidTr="00BF5CF1">
        <w:trPr>
          <w:cantSplit/>
          <w:trHeight w:val="1368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Числа и цифры 1 и 2»</w:t>
            </w:r>
          </w:p>
          <w:p w:rsidR="000918D2" w:rsidRPr="00C91C87" w:rsidRDefault="000918D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родолжаемзнакомить детей с цифрами 1и 2, как с символами, обозначающими соответственно один и два предмета. Формировать умение соотносить цифры 1 и 2 с количеством и видеть их на других предметах. Закреплять пространственные отношения (ближе, дальше, слева, справа, пред, за). Развивать внимание, логическое мышление, речь детей. Воспитывать дружеские взаимоотношения</w:t>
            </w:r>
            <w:proofErr w:type="gramStart"/>
            <w:r w:rsidRPr="00C91C87">
              <w:rPr>
                <w:sz w:val="24"/>
                <w:szCs w:val="24"/>
              </w:rPr>
              <w:t>.</w:t>
            </w:r>
            <w:r w:rsidRPr="00C91C87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C91C87">
              <w:rPr>
                <w:b/>
                <w:i/>
                <w:sz w:val="24"/>
                <w:szCs w:val="24"/>
              </w:rPr>
              <w:t>онспект №4</w:t>
            </w:r>
          </w:p>
          <w:p w:rsidR="00066E45" w:rsidRPr="00C91C87" w:rsidRDefault="00066E45" w:rsidP="00C91C87">
            <w:pPr>
              <w:ind w:right="-143"/>
              <w:rPr>
                <w:sz w:val="24"/>
                <w:szCs w:val="24"/>
              </w:rPr>
            </w:pPr>
          </w:p>
        </w:tc>
      </w:tr>
      <w:tr w:rsidR="00066E45" w:rsidRPr="00C91C87" w:rsidTr="0042380A">
        <w:trPr>
          <w:cantSplit/>
          <w:trHeight w:val="185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A1044" w:rsidP="00C91C87">
            <w:pPr>
              <w:ind w:right="-143" w:firstLine="3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Осенняя картина. Деревья, кустарники, лес. </w:t>
            </w:r>
          </w:p>
        </w:tc>
      </w:tr>
      <w:tr w:rsidR="00066E45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0A1044" w:rsidRPr="00C91C87" w:rsidRDefault="000A1044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«Деревья»</w:t>
            </w:r>
          </w:p>
          <w:p w:rsidR="00066E45" w:rsidRPr="00C91C87" w:rsidRDefault="000A1044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асширять представления детей об осенних изменениях в природе. продолжать знакомить детей со строением дерева, различием деревьев по форме листьев и стволов. Ввести в словарь сущ. с обобщающим значением деревья. Упражнять в практическом применении предлогов </w:t>
            </w:r>
            <w:r w:rsidRPr="00C91C87">
              <w:rPr>
                <w:b/>
                <w:sz w:val="24"/>
                <w:szCs w:val="24"/>
              </w:rPr>
              <w:t xml:space="preserve">в, на, </w:t>
            </w:r>
            <w:r w:rsidRPr="00C91C87">
              <w:rPr>
                <w:sz w:val="24"/>
                <w:szCs w:val="24"/>
              </w:rPr>
              <w:t xml:space="preserve">образованию множественного числа существ. Формировать бережное отношение к окружающей природе. </w:t>
            </w:r>
            <w:r w:rsidRPr="00C91C87">
              <w:rPr>
                <w:b/>
                <w:i/>
                <w:sz w:val="24"/>
                <w:szCs w:val="24"/>
              </w:rPr>
              <w:t>О.А. Соломенникова «Занятия по формированию элементарных экологических представлений» стр.13 з.3; Л.Н. Смирнова «Логопедия в детском саду» стр.17</w:t>
            </w:r>
          </w:p>
        </w:tc>
      </w:tr>
      <w:tr w:rsidR="00066E45" w:rsidRPr="00C91C87" w:rsidTr="00BF5CF1">
        <w:trPr>
          <w:cantSplit/>
          <w:trHeight w:val="1323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 w:firstLine="30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Ориентировка во времени. Сравнение».</w:t>
            </w:r>
          </w:p>
          <w:p w:rsidR="000918D2" w:rsidRPr="00C91C87" w:rsidRDefault="000918D2" w:rsidP="00C91C87">
            <w:pPr>
              <w:ind w:right="-143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родолжатьучить детей различать части суток: утро – вечер, день – ночь. Продолжатьзнакомить детей с цифрами 1и 2, как с символами, обозначающими соответственно один и два предмета. Формировать умение сравнивать две группы предметов. Развивать внимание, логическое мышление, речь детей. Воспитывать любовь к природе и дружеские взаимоотношения.</w:t>
            </w:r>
          </w:p>
          <w:p w:rsidR="00066E45" w:rsidRPr="00C91C87" w:rsidRDefault="000918D2" w:rsidP="00C91C87">
            <w:pPr>
              <w:ind w:right="-143" w:firstLine="0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Конспект № 5 </w:t>
            </w:r>
          </w:p>
        </w:tc>
      </w:tr>
      <w:tr w:rsidR="00066E45" w:rsidRPr="00C91C87" w:rsidTr="0042380A">
        <w:trPr>
          <w:cantSplit/>
          <w:trHeight w:val="292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66E45" w:rsidRPr="00C91C87" w:rsidRDefault="000A104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Перелётные птицы</w:t>
            </w:r>
          </w:p>
        </w:tc>
      </w:tr>
      <w:tr w:rsidR="00066E45" w:rsidRPr="00C91C87" w:rsidTr="00BF5CF1">
        <w:trPr>
          <w:cantSplit/>
          <w:trHeight w:val="1305"/>
        </w:trPr>
        <w:tc>
          <w:tcPr>
            <w:tcW w:w="426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066E45" w:rsidRPr="00C91C87" w:rsidRDefault="00053FB4" w:rsidP="00C91C87">
            <w:pPr>
              <w:ind w:right="-143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740356" w:rsidRPr="00C91C87" w:rsidRDefault="00740356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Птицы</w:t>
            </w:r>
            <w:r w:rsidRPr="00C91C87">
              <w:rPr>
                <w:sz w:val="24"/>
                <w:szCs w:val="24"/>
              </w:rPr>
              <w:t>»</w:t>
            </w:r>
          </w:p>
          <w:p w:rsidR="00066E45" w:rsidRPr="00C91C87" w:rsidRDefault="0074035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расширять представление детей об окружающем мире; формировать у дошкольников представления о перелетных птицах, познакомить с характерными особенностями внешнего вида, поведения, образа жизни. Воспитывать любовь к природе; развивать память, логическое мышление. </w:t>
            </w:r>
            <w:r w:rsidRPr="00C91C87">
              <w:rPr>
                <w:b/>
                <w:i/>
                <w:sz w:val="24"/>
                <w:szCs w:val="24"/>
              </w:rPr>
              <w:t>Л.Н. Горькова «Сценарии занятий по комплексному развитию» стр.85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Счет до трех. Число и цифра 3»</w:t>
            </w:r>
          </w:p>
          <w:p w:rsidR="002C2C62" w:rsidRPr="00C91C87" w:rsidRDefault="000918D2" w:rsidP="00C91C87">
            <w:pPr>
              <w:ind w:right="-143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познакомить детей с образованием числа 3 на основе сравнения двух групп предметов, содержащих 2 и 3 элемента; считать до трех. Познакомить с цифрой 3 как с символом, обозначающим три предмета. Формировать умение соотносить цифры 1-3 с количеством. Закреплять умение сравнивать предметы по величине, обозначать результаты сравнения словами: большой, меньше, маленький. Развивать крупную и мелкую моторику речь, внимание, логическое мышление. Воспитывать доброжелательное отношение к диким животным.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 6 </w:t>
            </w:r>
          </w:p>
        </w:tc>
      </w:tr>
      <w:tr w:rsidR="002C2C62" w:rsidRPr="00C91C87" w:rsidTr="00053FB4">
        <w:trPr>
          <w:cantSplit/>
          <w:trHeight w:val="29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Дикие животные и их детёныши 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2C2C62" w:rsidRPr="00C91C87" w:rsidRDefault="002C2C6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мире животных»</w:t>
            </w:r>
          </w:p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расширять представление о жизни в природных условиях диких животных, их повадках, питании, жилищах. Развивать зрительное внимание, наблюдательность, логическое мышление. Учить употреблять в речи им. сущ. в винительном падеже, образовывать множественное число существительных. Воспитывать бережное отношение к животным 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стр.92 (1, 2, 3, 4,5,7)</w:t>
            </w:r>
          </w:p>
        </w:tc>
      </w:tr>
      <w:tr w:rsidR="002C2C62" w:rsidRPr="00C91C87" w:rsidTr="00BF5CF1">
        <w:trPr>
          <w:cantSplit/>
          <w:trHeight w:val="1252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Сравнение по высоте».</w:t>
            </w:r>
          </w:p>
          <w:p w:rsidR="002C2C62" w:rsidRPr="00C91C87" w:rsidRDefault="000918D2" w:rsidP="00C91C87">
            <w:pPr>
              <w:ind w:right="-143" w:firstLine="0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родолжаем учить детей сравнивать два предмета по высоте, обозначая результаты сравнения словами: высокий, низкий, выше, ниже. Формировать умение соотносить цифры с1 – 3 с количеством. Расширять представления о геометрических фигурах. Развивать умение группировать предметы по общему признаку. Развивать речь, внимание, логическое мышление. Воспитывать доброжелательное отношение к животным.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 7 </w:t>
            </w:r>
          </w:p>
        </w:tc>
      </w:tr>
      <w:tr w:rsidR="002C2C62" w:rsidRPr="00C91C87" w:rsidTr="00053FB4">
        <w:trPr>
          <w:cantSplit/>
          <w:trHeight w:val="268"/>
        </w:trPr>
        <w:tc>
          <w:tcPr>
            <w:tcW w:w="426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Родной город. Улица</w:t>
            </w:r>
          </w:p>
        </w:tc>
      </w:tr>
      <w:tr w:rsidR="002C2C62" w:rsidRPr="00C91C87" w:rsidTr="00BF5CF1">
        <w:trPr>
          <w:cantSplit/>
          <w:trHeight w:val="131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2C2C62" w:rsidRPr="00C91C87" w:rsidRDefault="002C2C6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«Знакомство с улицей»</w:t>
            </w:r>
          </w:p>
          <w:p w:rsidR="002C2C62" w:rsidRPr="00C91C87" w:rsidRDefault="002C2C6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основными правилами передвижения пешеходов по улице. Учить детей дорожной терминологии. Дать представление о видах городского транспорта. Развивать внимание, память. Воспитывать ответственное отношение к выполнению правил уличного движения. </w:t>
            </w:r>
          </w:p>
          <w:p w:rsidR="002C2C62" w:rsidRPr="00C91C87" w:rsidRDefault="002C2C62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стр.106(1,3,4)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Треугольник»</w:t>
            </w:r>
          </w:p>
          <w:p w:rsidR="002C2C62" w:rsidRPr="00C91C87" w:rsidRDefault="000918D2" w:rsidP="00C91C87">
            <w:pPr>
              <w:ind w:right="-143" w:firstLine="0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акрепить умениеназывать геометрическую фигуру треугольник и находить предметы треугольной формы. Закрепить счет до 3-х, умение соотносить цифру 3 с количеством. Учить составлять домик из 4-х треугольников</w:t>
            </w:r>
            <w:proofErr w:type="gramStart"/>
            <w:r w:rsidRPr="00C91C87">
              <w:rPr>
                <w:sz w:val="24"/>
                <w:szCs w:val="24"/>
              </w:rPr>
              <w:t>.Р</w:t>
            </w:r>
            <w:proofErr w:type="gramEnd"/>
            <w:r w:rsidRPr="00C91C87">
              <w:rPr>
                <w:sz w:val="24"/>
                <w:szCs w:val="24"/>
              </w:rPr>
              <w:t>азвивать речь, внимание, логическое мышление. Воспитывать заботливое отношение к животным.</w:t>
            </w:r>
            <w:r w:rsidRPr="00C91C87">
              <w:rPr>
                <w:b/>
                <w:i/>
                <w:sz w:val="24"/>
                <w:szCs w:val="24"/>
              </w:rPr>
              <w:t>Конспект № 8</w:t>
            </w:r>
          </w:p>
        </w:tc>
      </w:tr>
      <w:tr w:rsidR="002C2C62" w:rsidRPr="00C91C87" w:rsidTr="00BF5CF1">
        <w:trPr>
          <w:cantSplit/>
          <w:trHeight w:val="24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2C2C62" w:rsidRPr="00C91C87" w:rsidRDefault="00A670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Дома на нашей улице</w:t>
            </w:r>
          </w:p>
        </w:tc>
      </w:tr>
      <w:tr w:rsidR="002C2C62" w:rsidRPr="00C91C87" w:rsidTr="00BF5CF1">
        <w:trPr>
          <w:cantSplit/>
          <w:trHeight w:val="165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right"/>
              <w:rPr>
                <w:sz w:val="24"/>
                <w:szCs w:val="24"/>
              </w:rPr>
            </w:pPr>
          </w:p>
          <w:p w:rsidR="002C2C62" w:rsidRPr="00C91C87" w:rsidRDefault="002C2C62" w:rsidP="00C91C87">
            <w:pPr>
              <w:ind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A670D3" w:rsidRPr="00C91C87" w:rsidRDefault="00A670D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«Дома на нашей улице»</w:t>
            </w:r>
          </w:p>
          <w:p w:rsidR="00A670D3" w:rsidRPr="00C91C87" w:rsidRDefault="00A670D3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дать детям представление о том для чего нужны дома, как их строят. Помочь д. усвоить названия некоторых частей дома, понятия много этажей, один этаж, высокий, низкий. Способствовать усвоению категории предложного падежа с предлогом </w:t>
            </w:r>
            <w:r w:rsidRPr="00C91C87">
              <w:rPr>
                <w:b/>
                <w:sz w:val="24"/>
                <w:szCs w:val="24"/>
              </w:rPr>
              <w:t>в.</w:t>
            </w:r>
            <w:r w:rsidRPr="00C91C87">
              <w:rPr>
                <w:sz w:val="24"/>
                <w:szCs w:val="24"/>
              </w:rPr>
              <w:t xml:space="preserve"> Учить детей составлять предложения однородными членами. 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106 (предварительная работа)</w:t>
            </w:r>
          </w:p>
          <w:p w:rsidR="002C2C62" w:rsidRPr="00C91C87" w:rsidRDefault="00A670D3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Л.Н. Смирнова «Логопедия в детском саду» стр.</w:t>
            </w:r>
            <w:r w:rsidRPr="00C91C87">
              <w:rPr>
                <w:b/>
                <w:sz w:val="24"/>
                <w:szCs w:val="24"/>
              </w:rPr>
              <w:t>55</w:t>
            </w:r>
          </w:p>
        </w:tc>
      </w:tr>
      <w:tr w:rsidR="002C2C62" w:rsidRPr="00C91C87" w:rsidTr="00BF5CF1">
        <w:trPr>
          <w:cantSplit/>
          <w:trHeight w:val="174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«Куб и шар»</w:t>
            </w:r>
          </w:p>
          <w:p w:rsidR="002C2C62" w:rsidRPr="00C91C87" w:rsidRDefault="000918D2" w:rsidP="00C91C87">
            <w:pPr>
              <w:ind w:right="-143" w:firstLine="0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геометрическими телами кубом и шаром; учить обследовать их осязательно-двигательным способом. Дать представление о наличии или отсутствии углов. Развивать умение соотносить геометрическое тело с геометрической фигурой. Развивать речь, внимание, логическое мышление. Воспитывать дружеские взаимоотношения</w:t>
            </w:r>
            <w:r w:rsidRPr="00C91C87">
              <w:rPr>
                <w:i/>
                <w:sz w:val="24"/>
                <w:szCs w:val="24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</w:rPr>
              <w:t>Конспект № 9</w:t>
            </w:r>
          </w:p>
        </w:tc>
      </w:tr>
      <w:tr w:rsidR="002C2C62" w:rsidRPr="00C91C87" w:rsidTr="0042380A">
        <w:trPr>
          <w:cantSplit/>
          <w:trHeight w:val="27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A670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2C2C62" w:rsidRPr="00C91C87" w:rsidTr="00BF5CF1">
        <w:trPr>
          <w:cantSplit/>
          <w:trHeight w:val="112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A670D3" w:rsidRPr="00C91C87" w:rsidRDefault="00A670D3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«Домашние животные»</w:t>
            </w:r>
          </w:p>
          <w:p w:rsidR="002C2C62" w:rsidRPr="00C91C87" w:rsidRDefault="00A670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 дать представление о домашних животных, о пол</w:t>
            </w:r>
            <w:r w:rsidR="009C5566" w:rsidRPr="00C91C87">
              <w:rPr>
                <w:sz w:val="24"/>
                <w:szCs w:val="24"/>
              </w:rPr>
              <w:t xml:space="preserve">ьзе которую они приносят людям. </w:t>
            </w:r>
            <w:r w:rsidRPr="00C91C87">
              <w:rPr>
                <w:sz w:val="24"/>
                <w:szCs w:val="24"/>
              </w:rPr>
              <w:t>Развивать тактильную чувствительность, пальчиковую моторику. Учить отгадывать загадки. Развивать логическое мышление, память, внимание.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77; О.А. Соломенникова «Занятия по формированию элементарных экологических представлений» стр.18 з.5; Л. С. Смирнова "Логопедия" стр.37</w:t>
            </w:r>
          </w:p>
        </w:tc>
      </w:tr>
      <w:tr w:rsidR="002C2C62" w:rsidRPr="00C91C87" w:rsidTr="00BF5CF1">
        <w:trPr>
          <w:cantSplit/>
          <w:trHeight w:val="1677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Порядковый счет»</w:t>
            </w:r>
          </w:p>
          <w:p w:rsidR="002C2C62" w:rsidRPr="00C91C87" w:rsidRDefault="000918D2" w:rsidP="00C91C87">
            <w:pPr>
              <w:ind w:right="-143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b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 xml:space="preserve">формировать представления о порядковом счете. Учить отвечать на вопросы: Который? Какой? Учить составлять квадрат из счетных палочек. Закрепить представление о последовательности частей суток и умение соотносить цифру с количеством. Упражнять в ориентировке в пространстве. Развивать речь, внимание, логическое мышление. Воспитывать дружеские взаимоотношения.  </w:t>
            </w:r>
            <w:r w:rsidRPr="00C91C87">
              <w:rPr>
                <w:b/>
                <w:i/>
                <w:sz w:val="24"/>
                <w:szCs w:val="24"/>
              </w:rPr>
              <w:t>Конспект № 10</w:t>
            </w:r>
          </w:p>
        </w:tc>
      </w:tr>
      <w:tr w:rsidR="002C2C62" w:rsidRPr="00C91C87" w:rsidTr="0042380A">
        <w:trPr>
          <w:cantSplit/>
          <w:trHeight w:val="28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A670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2C2C62" w:rsidRPr="00C91C87" w:rsidTr="00BF5CF1">
        <w:trPr>
          <w:cantSplit/>
          <w:trHeight w:val="132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2" w:type="dxa"/>
          </w:tcPr>
          <w:p w:rsidR="009C5566" w:rsidRPr="00C91C87" w:rsidRDefault="009C5566" w:rsidP="00C91C87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rFonts w:eastAsia="Calibri"/>
                <w:b/>
                <w:sz w:val="24"/>
                <w:szCs w:val="24"/>
              </w:rPr>
              <w:t>«Наши игрушки»</w:t>
            </w:r>
          </w:p>
          <w:p w:rsidR="002C2C62" w:rsidRPr="00C91C87" w:rsidRDefault="009C5566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C91C87">
              <w:rPr>
                <w:rFonts w:eastAsia="Calibri"/>
                <w:sz w:val="24"/>
                <w:szCs w:val="24"/>
              </w:rPr>
              <w:t xml:space="preserve"> расширять и систематизировать представления детей о русской народной игрушке: матрешке, свистульке, кукле. Приобщать детей к истокам русской народной культуры. Прививать любовь и бережное отношение к своим игрушкам. Совершенствовать общую моторику – умение, изображать игровые действия с игрушками. Развивать мелкую моторику руки, внимание, память речь детей.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9 (5); О.Л. Князева «Приобщение детей к истокам русской народной культуры» стр.172-174.</w:t>
            </w:r>
          </w:p>
        </w:tc>
      </w:tr>
      <w:tr w:rsidR="002C2C62" w:rsidRPr="00C91C87" w:rsidTr="00BF5CF1">
        <w:trPr>
          <w:cantSplit/>
          <w:trHeight w:val="1925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Число 4»</w:t>
            </w:r>
          </w:p>
          <w:p w:rsidR="002C2C62" w:rsidRPr="00C91C87" w:rsidRDefault="000918D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с образованием числа 4 и цифрой 4; учить порядковому счету до (до 4); продолжаем учить соотносить цифры 1-4 с количеством. Закреплять умение сравнивать группы предметов количеству на основе составления пар, уравнивать количество предметов в группах двумя способами. Продолжаем формировать пространственные отношения. Развивать логическое мышление, внимание, память, речь. Воспитывать дружеские взаимоотношения.                     </w:t>
            </w:r>
            <w:r w:rsidRPr="00C91C87">
              <w:rPr>
                <w:b/>
                <w:i/>
                <w:sz w:val="24"/>
                <w:szCs w:val="24"/>
              </w:rPr>
              <w:t>Конспект № 11</w:t>
            </w:r>
          </w:p>
        </w:tc>
      </w:tr>
      <w:tr w:rsidR="002C2C62" w:rsidRPr="00C91C87" w:rsidTr="0042380A">
        <w:trPr>
          <w:cantSplit/>
          <w:trHeight w:val="202"/>
        </w:trPr>
        <w:tc>
          <w:tcPr>
            <w:tcW w:w="426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9C5566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2C2C62" w:rsidRPr="00C91C87" w:rsidTr="00BF5CF1">
        <w:trPr>
          <w:cantSplit/>
          <w:trHeight w:val="140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9C5566" w:rsidRPr="00C91C87" w:rsidRDefault="009C5566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«Зима»</w:t>
            </w:r>
          </w:p>
          <w:p w:rsidR="002C2C62" w:rsidRPr="00C91C87" w:rsidRDefault="009C5566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систематизировать представления о временах года, познакомить детей с признаками зимы, названиями зимних месяцев. Активизировать наблюдательность. Учить детей согласовывать имя прил. «зимний» с сущ. в роде. Развивать общую моторику, умение сочетать речь с движением. Развивать память, речь, мышление.  </w:t>
            </w:r>
            <w:r w:rsidRPr="00C91C87">
              <w:rPr>
                <w:b/>
                <w:i/>
                <w:sz w:val="24"/>
                <w:szCs w:val="24"/>
              </w:rPr>
              <w:t>Л. С. Смирнова "Логопедия" стр.30;О.А. Новиковская «Конспекты комплексных занятий с детьми 4 – 5 лет» стр.52</w:t>
            </w:r>
          </w:p>
        </w:tc>
      </w:tr>
      <w:tr w:rsidR="002C2C62" w:rsidRPr="00C91C87" w:rsidTr="00BF5CF1">
        <w:trPr>
          <w:cantSplit/>
          <w:trHeight w:val="1547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i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Прямоугольник</w:t>
            </w:r>
            <w:r w:rsidRPr="00C91C87">
              <w:rPr>
                <w:b/>
                <w:i/>
                <w:sz w:val="24"/>
                <w:szCs w:val="24"/>
              </w:rPr>
              <w:t>»</w:t>
            </w:r>
          </w:p>
          <w:p w:rsidR="002C2C62" w:rsidRPr="00C91C87" w:rsidRDefault="000918D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познакомить детей с прямоугольником, учить различать квадрат и прямоугольник. Закрепить умение группировать геометрические фигуры. Упражнять в счете в пределах четырех, продолжать учить цифру 4. Продолжаем формировать представления о порядковом счете. Учить отвечать на вопросы: который? Какой? Развивать логическое мышление, внимание, память, речь. Воспитывать дружеские взаимоотношения.             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 12 </w:t>
            </w:r>
          </w:p>
        </w:tc>
      </w:tr>
      <w:tr w:rsidR="002C2C62" w:rsidRPr="00C91C87" w:rsidTr="00053FB4">
        <w:trPr>
          <w:cantSplit/>
          <w:trHeight w:val="32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0918D2" w:rsidRPr="00C91C87" w:rsidRDefault="000918D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«Птицы»</w:t>
            </w:r>
          </w:p>
          <w:p w:rsidR="002C2C62" w:rsidRPr="00C91C87" w:rsidRDefault="000918D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зимующими птицами, дать представление об их частях тела, о том, как они передвигаются, чем питаются. Упражнять в согласовании числительных с сущ. Развивать пространственное восприятие, активизировать наблюдательность. Закладывать основы экологического воспитания. Развивать мышление, память, речь.</w:t>
            </w:r>
            <w:r w:rsidRPr="00C91C87">
              <w:rPr>
                <w:b/>
                <w:i/>
                <w:sz w:val="24"/>
                <w:szCs w:val="24"/>
              </w:rPr>
              <w:t>Л.С. Смирнова "Логопедия» стр.49.О.А. Новиковская «Конспекты комплексных</w:t>
            </w:r>
          </w:p>
        </w:tc>
      </w:tr>
      <w:tr w:rsidR="002C2C62" w:rsidRPr="00C91C87" w:rsidTr="00BF5CF1">
        <w:trPr>
          <w:cantSplit/>
          <w:trHeight w:val="1086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BF5CF1" w:rsidRPr="00C91C87" w:rsidRDefault="00BF5CF1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«Геометрические фигуры»</w:t>
            </w:r>
          </w:p>
          <w:p w:rsidR="00BF5CF1" w:rsidRPr="00C91C87" w:rsidRDefault="00BF5CF1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акрепить представления о геометрических фигурах: прямоугольник, квадрат, круг, треугольник. закрепить счете до 4, умение соотносить цифры с количеством, пространственные и временные отношения. Продолжаем формировать пространственные представления: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слева, справа, между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Развивать внимание, логическое мышление, речь.</w:t>
            </w:r>
          </w:p>
          <w:p w:rsidR="002C2C62" w:rsidRPr="00C91C87" w:rsidRDefault="00BF5CF1" w:rsidP="00C91C87">
            <w:pPr>
              <w:ind w:right="-143" w:firstLine="0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sz w:val="24"/>
                <w:szCs w:val="24"/>
                <w:shd w:val="clear" w:color="auto" w:fill="FFFFFF"/>
              </w:rPr>
              <w:t>Воспитывать дружеские взаимоотношения.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№13 </w:t>
            </w:r>
          </w:p>
        </w:tc>
      </w:tr>
      <w:tr w:rsidR="002C2C62" w:rsidRPr="00C91C87" w:rsidTr="0042380A">
        <w:trPr>
          <w:cantSplit/>
          <w:trHeight w:val="27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BF5CF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Зимний лес. Животные и растения зимой</w:t>
            </w:r>
          </w:p>
        </w:tc>
      </w:tr>
      <w:tr w:rsidR="002C2C62" w:rsidRPr="00C91C87" w:rsidTr="00BF5CF1">
        <w:trPr>
          <w:cantSplit/>
          <w:trHeight w:val="1660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BF5CF1" w:rsidRPr="00C91C87" w:rsidRDefault="00BF5CF1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«Колобок удивляется»</w:t>
            </w:r>
          </w:p>
          <w:p w:rsidR="00BF5CF1" w:rsidRPr="00C91C87" w:rsidRDefault="00BF5CF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точнить знания детей о лесе и его обитателях. Познакомить с жизнью лесных растений и животных зимой. Развивать речь, воображение, умение поддерживать игровую образную ситуацию. Закладывать основы экологического воспитания, развивать эстетический вкус.</w:t>
            </w:r>
          </w:p>
          <w:p w:rsidR="002C2C62" w:rsidRPr="00C91C87" w:rsidRDefault="00BF5CF1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Л. Г. Горькова «Сценарии занятий по экологическому воспитанию»стр. 19</w:t>
            </w:r>
          </w:p>
        </w:tc>
      </w:tr>
      <w:tr w:rsidR="002C2C62" w:rsidRPr="00C91C87" w:rsidTr="00BF5CF1">
        <w:trPr>
          <w:cantSplit/>
          <w:trHeight w:val="225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BF5CF1" w:rsidRPr="00C91C87" w:rsidRDefault="00BF5CF1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Счет до пяти. Число и цифра 5»</w:t>
            </w:r>
          </w:p>
          <w:p w:rsidR="00BF5CF1" w:rsidRPr="00C91C87" w:rsidRDefault="00BF5CF1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ознакомить с образованием числа 5 на основе сравнения двух совокупностей, содержащих 4 и 5 элементов; учить считать в пределах 5, отвечать на вопрос: «Сколько?». Познакомить с цифрой 5 как символом, обозначающим пять предметов. </w:t>
            </w:r>
          </w:p>
          <w:p w:rsidR="002C2C62" w:rsidRPr="00C91C87" w:rsidRDefault="00BF5CF1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  <w:shd w:val="clear" w:color="auto" w:fill="FFFFFF"/>
              </w:rPr>
              <w:t xml:space="preserve">Закреплять умение сравнивать группы предметов на основе составления пар, уравнивать их количество двумя способами.    Упражнять в различении геометрических фигур (круг, квадрат, треугольник, прямоугольник).    Развивать память, внимание, логическое мышление, речь. Воспитывать дружеские взаимоотношения. </w:t>
            </w:r>
            <w:r w:rsidRPr="00C91C87">
              <w:rPr>
                <w:b/>
                <w:i/>
                <w:sz w:val="24"/>
                <w:szCs w:val="24"/>
              </w:rPr>
              <w:t>Конспект № 14</w:t>
            </w:r>
          </w:p>
        </w:tc>
      </w:tr>
      <w:tr w:rsidR="002C2C62" w:rsidRPr="00C91C87" w:rsidTr="00053FB4">
        <w:trPr>
          <w:cantSplit/>
          <w:trHeight w:val="285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BF5CF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Новый год у  ворот</w:t>
            </w:r>
          </w:p>
        </w:tc>
      </w:tr>
      <w:tr w:rsidR="002C2C62" w:rsidRPr="00C91C87" w:rsidTr="00BF5CF1">
        <w:trPr>
          <w:cantSplit/>
          <w:trHeight w:val="125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BF5CF1" w:rsidRPr="00C91C87" w:rsidRDefault="00BF5CF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«Скоро праздник – Новый год»</w:t>
            </w:r>
          </w:p>
          <w:p w:rsidR="00BF5CF1" w:rsidRPr="00C91C87" w:rsidRDefault="00BF5CF1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формировать у детей понятие о празднике и его особенностях. Учить детей отвечать на вопросы полными ответами. Развивать мелкую и общую моторику, логическое мышление.</w:t>
            </w:r>
          </w:p>
          <w:p w:rsidR="002C2C62" w:rsidRPr="00C91C87" w:rsidRDefault="00BF5CF1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64.</w:t>
            </w:r>
          </w:p>
        </w:tc>
      </w:tr>
      <w:tr w:rsidR="002C2C62" w:rsidRPr="00C91C87" w:rsidTr="00BF5CF1">
        <w:trPr>
          <w:cantSplit/>
          <w:trHeight w:val="1306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BF5CF1" w:rsidRPr="00C91C87" w:rsidRDefault="00BF5CF1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Внутри, снаружи»</w:t>
            </w:r>
          </w:p>
          <w:p w:rsidR="00BF5CF1" w:rsidRPr="00C91C87" w:rsidRDefault="00BF5CF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rFonts w:eastAsia="Calibri"/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 xml:space="preserve">ормировать пространственные представления: внутри, снаружи. Продолжать учить считать в пределах 5, знакомить с порядковым значением числа 5, отвечать на вопросы «Сколько?», «Какая по счету?» </w:t>
            </w:r>
          </w:p>
          <w:p w:rsidR="002C2C62" w:rsidRPr="00C91C87" w:rsidRDefault="00BF5CF1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Закреплять умение соотносить цифры 1-5 с количеством. Формировать умение упорядочивать предметы по размеру. Развивать логическое мышление, внимание, речь. Воспитывать дружеские взаимоотношения.</w:t>
            </w:r>
            <w:r w:rsidRPr="00C91C87">
              <w:rPr>
                <w:b/>
                <w:i/>
                <w:sz w:val="24"/>
                <w:szCs w:val="24"/>
              </w:rPr>
              <w:t xml:space="preserve"> Конспект № 15 </w:t>
            </w:r>
          </w:p>
        </w:tc>
      </w:tr>
      <w:tr w:rsidR="00BF5CF1" w:rsidRPr="00C91C87" w:rsidTr="00E66078">
        <w:trPr>
          <w:cantSplit/>
          <w:trHeight w:val="125"/>
        </w:trPr>
        <w:tc>
          <w:tcPr>
            <w:tcW w:w="426" w:type="dxa"/>
            <w:vMerge w:val="restart"/>
            <w:textDirection w:val="btLr"/>
          </w:tcPr>
          <w:p w:rsidR="00BF5CF1" w:rsidRPr="00C91C87" w:rsidRDefault="00BF5CF1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F5CF1" w:rsidRPr="00C91C87" w:rsidRDefault="00BF5CF1" w:rsidP="00C91C87">
            <w:pPr>
              <w:spacing w:after="160" w:line="259" w:lineRule="auto"/>
              <w:ind w:left="113" w:right="-143" w:firstLine="0"/>
              <w:jc w:val="left"/>
              <w:rPr>
                <w:b/>
                <w:color w:val="C00000"/>
                <w:sz w:val="24"/>
                <w:szCs w:val="24"/>
              </w:rPr>
            </w:pPr>
          </w:p>
          <w:p w:rsidR="00BF5CF1" w:rsidRPr="00C91C87" w:rsidRDefault="00BF5CF1" w:rsidP="00C91C87">
            <w:pPr>
              <w:spacing w:after="160" w:line="259" w:lineRule="auto"/>
              <w:ind w:left="113" w:right="-143" w:firstLine="0"/>
              <w:jc w:val="left"/>
              <w:rPr>
                <w:b/>
                <w:color w:val="C00000"/>
                <w:sz w:val="24"/>
                <w:szCs w:val="24"/>
              </w:rPr>
            </w:pPr>
          </w:p>
          <w:p w:rsidR="00BF5CF1" w:rsidRPr="00C91C87" w:rsidRDefault="00BF5CF1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BF5CF1" w:rsidRPr="00C91C87" w:rsidRDefault="00BF5CF1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BF5CF1" w:rsidRPr="00C91C87" w:rsidRDefault="00BF5CF1" w:rsidP="00C91C87">
            <w:pPr>
              <w:ind w:left="113" w:right="-143" w:firstLine="0"/>
              <w:rPr>
                <w:b/>
                <w:color w:val="C00000"/>
                <w:sz w:val="24"/>
                <w:szCs w:val="24"/>
              </w:rPr>
            </w:pPr>
          </w:p>
          <w:p w:rsidR="00BF5CF1" w:rsidRPr="00C91C87" w:rsidRDefault="00BF5CF1" w:rsidP="00C91C87">
            <w:pPr>
              <w:ind w:left="8" w:right="-143" w:firstLine="0"/>
              <w:rPr>
                <w:b/>
                <w:color w:val="C00000"/>
                <w:sz w:val="24"/>
                <w:szCs w:val="24"/>
              </w:rPr>
            </w:pPr>
          </w:p>
          <w:p w:rsidR="00BF5CF1" w:rsidRPr="00C91C87" w:rsidRDefault="00BF5CF1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5CF1" w:rsidRPr="00C91C87" w:rsidRDefault="00BF5CF1" w:rsidP="00C91C87">
            <w:pPr>
              <w:ind w:right="-143" w:firstLine="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  <w:tcBorders>
              <w:bottom w:val="nil"/>
            </w:tcBorders>
          </w:tcPr>
          <w:p w:rsidR="00BF5CF1" w:rsidRPr="00C91C87" w:rsidRDefault="00BF5CF1" w:rsidP="00C91C87">
            <w:pPr>
              <w:ind w:left="139" w:right="-143" w:firstLine="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E66078" w:rsidRPr="00C91C87" w:rsidTr="00E66078">
        <w:trPr>
          <w:cantSplit/>
          <w:trHeight w:val="93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E66078" w:rsidRPr="00C91C87" w:rsidRDefault="00E66078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E66078" w:rsidRPr="00C91C87" w:rsidRDefault="00E66078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2 неделя </w:t>
            </w:r>
          </w:p>
          <w:p w:rsidR="00E66078" w:rsidRPr="00C91C87" w:rsidRDefault="00E66078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</w:p>
          <w:p w:rsidR="00E66078" w:rsidRPr="00C91C87" w:rsidRDefault="00E66078" w:rsidP="00C91C87">
            <w:pPr>
              <w:spacing w:after="160" w:line="259" w:lineRule="auto"/>
              <w:ind w:left="113" w:right="-143" w:firstLine="0"/>
              <w:jc w:val="left"/>
              <w:rPr>
                <w:b/>
                <w:color w:val="C00000"/>
                <w:sz w:val="24"/>
                <w:szCs w:val="24"/>
              </w:rPr>
            </w:pPr>
          </w:p>
          <w:p w:rsidR="00E66078" w:rsidRPr="00C91C87" w:rsidRDefault="00E66078" w:rsidP="00C91C87">
            <w:pPr>
              <w:ind w:right="-143"/>
              <w:jc w:val="lef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66078" w:rsidRPr="00C91C87" w:rsidRDefault="00E66078" w:rsidP="00C91C87">
            <w:pPr>
              <w:ind w:right="-143"/>
              <w:jc w:val="center"/>
              <w:rPr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02" w:type="dxa"/>
            <w:tcBorders>
              <w:bottom w:val="single" w:sz="4" w:space="0" w:color="auto"/>
            </w:tcBorders>
          </w:tcPr>
          <w:p w:rsidR="00E66078" w:rsidRPr="00C91C87" w:rsidRDefault="00E66078" w:rsidP="00C91C87">
            <w:pPr>
              <w:ind w:left="139" w:right="-143" w:firstLine="0"/>
              <w:jc w:val="center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Я и моё тело </w:t>
            </w:r>
          </w:p>
        </w:tc>
      </w:tr>
      <w:tr w:rsidR="00E66078" w:rsidRPr="00C91C87" w:rsidTr="003572B7">
        <w:trPr>
          <w:cantSplit/>
          <w:trHeight w:val="72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E66078" w:rsidRPr="00C91C87" w:rsidRDefault="00E66078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66078" w:rsidRPr="00C91C87" w:rsidRDefault="00E66078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66078" w:rsidRPr="00C91C87" w:rsidRDefault="00E66078" w:rsidP="00C91C87">
            <w:pPr>
              <w:ind w:right="-143"/>
              <w:jc w:val="center"/>
              <w:rPr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  <w:lang w:eastAsia="ru-RU"/>
              </w:rPr>
              <w:t>КФКЦМ</w:t>
            </w:r>
          </w:p>
        </w:tc>
        <w:tc>
          <w:tcPr>
            <w:tcW w:w="8502" w:type="dxa"/>
            <w:tcBorders>
              <w:bottom w:val="single" w:sz="4" w:space="0" w:color="auto"/>
            </w:tcBorders>
          </w:tcPr>
          <w:p w:rsidR="00E66078" w:rsidRPr="00C91C87" w:rsidRDefault="00E66078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нужно ухаживать за собой»</w:t>
            </w:r>
          </w:p>
          <w:p w:rsidR="00E66078" w:rsidRPr="00C91C87" w:rsidRDefault="00E66078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познакомить детей с умывальными принадлежностями, предметами гигиены, их значением и назначением в жизни человека и сохранении его здоровья. Воспитывать осознанное отношение к использованию культурно гигиенических навыков.</w:t>
            </w:r>
            <w:r w:rsidRPr="00C91C87">
              <w:rPr>
                <w:b/>
                <w:i/>
                <w:sz w:val="24"/>
                <w:szCs w:val="24"/>
              </w:rPr>
              <w:t>«Т/с в картинках» («Тело человека (части тела)» метод. кабинет).Л. Тихомирова с. 25</w:t>
            </w:r>
          </w:p>
        </w:tc>
      </w:tr>
      <w:tr w:rsidR="00E66078" w:rsidRPr="00C91C87" w:rsidTr="00BF5CF1">
        <w:trPr>
          <w:cantSplit/>
          <w:trHeight w:val="272"/>
        </w:trPr>
        <w:tc>
          <w:tcPr>
            <w:tcW w:w="426" w:type="dxa"/>
            <w:vMerge/>
            <w:textDirection w:val="btLr"/>
          </w:tcPr>
          <w:p w:rsidR="00E66078" w:rsidRPr="00C91C87" w:rsidRDefault="00E66078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66078" w:rsidRPr="00C91C87" w:rsidRDefault="00E66078" w:rsidP="00C91C87">
            <w:pPr>
              <w:ind w:right="-143"/>
              <w:jc w:val="lef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E66078" w:rsidRPr="00C91C87" w:rsidRDefault="00E66078" w:rsidP="00C91C87">
            <w:pPr>
              <w:ind w:right="-143" w:firstLine="0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  <w:lang w:eastAsia="ru-RU"/>
              </w:rPr>
              <w:t>ФЭМН</w:t>
            </w:r>
          </w:p>
        </w:tc>
        <w:tc>
          <w:tcPr>
            <w:tcW w:w="8502" w:type="dxa"/>
          </w:tcPr>
          <w:p w:rsidR="00E66078" w:rsidRPr="00C91C87" w:rsidRDefault="00E66078" w:rsidP="00C91C87">
            <w:pPr>
              <w:ind w:left="360"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«Впереди, сзади, между»</w:t>
            </w:r>
          </w:p>
          <w:p w:rsidR="00E66078" w:rsidRPr="00C91C87" w:rsidRDefault="00E66078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rFonts w:eastAsia="Calibri"/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родолжать учить соотносить цифру с количеством предметов, упражнять в счете в пределах пяти, различать количественный и порядковый счет в пределах пяти; закрепить знания геометрических фигур. Формировать пространственные представления: </w:t>
            </w:r>
            <w:r w:rsidRPr="00C91C87">
              <w:rPr>
                <w:i/>
                <w:sz w:val="24"/>
                <w:szCs w:val="24"/>
              </w:rPr>
              <w:t>впереди, сзади, между</w:t>
            </w:r>
            <w:r w:rsidRPr="00C91C87">
              <w:rPr>
                <w:sz w:val="24"/>
                <w:szCs w:val="24"/>
              </w:rPr>
              <w:t xml:space="preserve">. Развивать логическое мышление, внимание, память, речь. Воспитывать дружеские взаимоотношения. </w:t>
            </w:r>
          </w:p>
          <w:p w:rsidR="00E66078" w:rsidRPr="00C91C87" w:rsidRDefault="00E66078" w:rsidP="00C91C87">
            <w:pPr>
              <w:ind w:left="139" w:right="-143" w:firstLine="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Конспект №16 </w:t>
            </w:r>
          </w:p>
        </w:tc>
      </w:tr>
      <w:tr w:rsidR="00E66078" w:rsidRPr="00C91C87" w:rsidTr="00E66078">
        <w:trPr>
          <w:cantSplit/>
          <w:trHeight w:val="75"/>
        </w:trPr>
        <w:tc>
          <w:tcPr>
            <w:tcW w:w="426" w:type="dxa"/>
            <w:vMerge/>
            <w:textDirection w:val="btLr"/>
          </w:tcPr>
          <w:p w:rsidR="00E66078" w:rsidRPr="00C91C87" w:rsidRDefault="00E66078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6078" w:rsidRPr="00C91C87" w:rsidRDefault="00E66078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E66078" w:rsidRPr="00C91C87" w:rsidRDefault="00E66078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E66078" w:rsidRPr="00C91C87" w:rsidRDefault="00E66078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E66078" w:rsidRPr="00C91C87" w:rsidRDefault="00E66078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</w:p>
          <w:p w:rsidR="00E66078" w:rsidRPr="00C91C87" w:rsidRDefault="00E66078" w:rsidP="00C91C8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E66078" w:rsidRPr="00C91C87" w:rsidRDefault="00E66078" w:rsidP="00C91C87">
            <w:pPr>
              <w:ind w:right="-143"/>
              <w:jc w:val="center"/>
              <w:rPr>
                <w:b/>
                <w:color w:val="00B050"/>
                <w:sz w:val="24"/>
                <w:szCs w:val="24"/>
              </w:rPr>
            </w:pPr>
            <w:r w:rsidRPr="00C91C87">
              <w:rPr>
                <w:b/>
                <w:color w:val="00B050"/>
                <w:sz w:val="24"/>
                <w:szCs w:val="24"/>
              </w:rPr>
              <w:t>Чистота – залог здоровья</w:t>
            </w:r>
          </w:p>
        </w:tc>
      </w:tr>
      <w:tr w:rsidR="00E66078" w:rsidRPr="00C91C87" w:rsidTr="00BF5CF1">
        <w:trPr>
          <w:cantSplit/>
          <w:trHeight w:val="1575"/>
        </w:trPr>
        <w:tc>
          <w:tcPr>
            <w:tcW w:w="426" w:type="dxa"/>
            <w:vMerge/>
            <w:textDirection w:val="btLr"/>
          </w:tcPr>
          <w:p w:rsidR="00E66078" w:rsidRPr="00C91C87" w:rsidRDefault="00E66078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66078" w:rsidRPr="00C91C87" w:rsidRDefault="00E66078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btLr"/>
          </w:tcPr>
          <w:p w:rsidR="00E66078" w:rsidRPr="00C91C87" w:rsidRDefault="00E66078" w:rsidP="00C91C87">
            <w:pPr>
              <w:ind w:right="-143"/>
              <w:jc w:val="right"/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8502" w:type="dxa"/>
          </w:tcPr>
          <w:p w:rsidR="00E66078" w:rsidRPr="00C91C87" w:rsidRDefault="00E66078" w:rsidP="00C91C87">
            <w:pPr>
              <w:ind w:right="-143"/>
              <w:rPr>
                <w:b/>
                <w:color w:val="002060"/>
                <w:sz w:val="24"/>
                <w:szCs w:val="24"/>
              </w:rPr>
            </w:pPr>
          </w:p>
        </w:tc>
      </w:tr>
      <w:tr w:rsidR="002C2C62" w:rsidRPr="00C91C87" w:rsidTr="00BF5CF1">
        <w:trPr>
          <w:cantSplit/>
          <w:trHeight w:val="1952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E66078" w:rsidRPr="00C91C87" w:rsidRDefault="00E66078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«Цилиндр»</w:t>
            </w:r>
          </w:p>
          <w:p w:rsidR="00E66078" w:rsidRPr="00C91C87" w:rsidRDefault="00E66078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rFonts w:eastAsia="Calibri"/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с цилиндром, учить различать шар и цилиндр. Закреплять представления о геометрических формах, умение распознавать их в предметах. Развивать умение сравнивать предметы по величине, отражать в речи результат сравнения. Закрепить знания цифр1-5. Развивать логическое мышление, внимание, память, речь. Воспитывать дружеские взаимоотношения. </w:t>
            </w:r>
          </w:p>
          <w:p w:rsidR="002C2C62" w:rsidRPr="00C91C87" w:rsidRDefault="00E66078" w:rsidP="00C91C87">
            <w:pPr>
              <w:ind w:right="-143" w:firstLine="0"/>
              <w:rPr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Конспект №17</w:t>
            </w:r>
          </w:p>
        </w:tc>
      </w:tr>
      <w:tr w:rsidR="002C2C62" w:rsidRPr="00C91C87" w:rsidTr="0042380A">
        <w:trPr>
          <w:cantSplit/>
          <w:trHeight w:val="21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E66078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Одежда, обувуь, головные уборы</w:t>
            </w:r>
          </w:p>
        </w:tc>
      </w:tr>
      <w:tr w:rsidR="002C2C62" w:rsidRPr="00C91C87" w:rsidTr="00BF5CF1">
        <w:trPr>
          <w:cantSplit/>
          <w:trHeight w:val="175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8A027B" w:rsidRPr="00C91C87" w:rsidRDefault="008A027B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«Одежда»</w:t>
            </w:r>
          </w:p>
          <w:p w:rsidR="002C2C62" w:rsidRPr="00C91C87" w:rsidRDefault="008A027B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детей с тем, что вещи, которые носят люди, делятся на одежду, обувь, головные уборы. Расширять словарь по теме. Учить образовывать форму род. падежа мн. числа от имён существительных. Активизировать в речи предлоги </w:t>
            </w:r>
            <w:r w:rsidRPr="00C91C87">
              <w:rPr>
                <w:b/>
                <w:sz w:val="24"/>
                <w:szCs w:val="24"/>
              </w:rPr>
              <w:t>в, на, под</w:t>
            </w:r>
            <w:r w:rsidRPr="00C91C87">
              <w:rPr>
                <w:sz w:val="24"/>
                <w:szCs w:val="24"/>
              </w:rPr>
              <w:t xml:space="preserve">, знакомить со значением предлогов </w:t>
            </w:r>
            <w:r w:rsidRPr="00C91C87">
              <w:rPr>
                <w:b/>
                <w:sz w:val="24"/>
                <w:szCs w:val="24"/>
              </w:rPr>
              <w:t xml:space="preserve">из, из-под, с. </w:t>
            </w:r>
            <w:r w:rsidRPr="00C91C87">
              <w:rPr>
                <w:sz w:val="24"/>
                <w:szCs w:val="24"/>
              </w:rPr>
              <w:t>Развивать наблюдательность, зрительное внимание. Воспитывать стремление быть аккуратным, опрятным.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стр.35. Д/У «Найди одинаковые», Развивающая игра «Рукавички» (метод. кабинет)</w:t>
            </w:r>
          </w:p>
        </w:tc>
      </w:tr>
      <w:tr w:rsidR="002C2C62" w:rsidRPr="00C91C87" w:rsidTr="00BF5CF1">
        <w:trPr>
          <w:cantSplit/>
          <w:trHeight w:val="154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8A027B" w:rsidRPr="00C91C87" w:rsidRDefault="008A027B" w:rsidP="00C91C87">
            <w:pPr>
              <w:ind w:left="360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«Ориентировка во времени»</w:t>
            </w:r>
          </w:p>
          <w:p w:rsidR="002C2C62" w:rsidRPr="00C91C87" w:rsidRDefault="008A027B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rFonts w:eastAsia="Calibri"/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родолжать уточнять представления о цилиндре, закреплять умение различать шар, куб, цилиндр. Закреплять умение отвечать на вопросы «Сколько?», «На котором месте?» Упражнять в счете предметов в пределах 5 по образцу. Закреплять умение в сравнении групп предметов по количеству. Закреплять представления о последовательности частей суток: утор, день, вечер, ночь.  Развивать логическое мышление, внимание, память, речь. Воспитывать отзывчивость и желание прийти на помощь.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№18 </w:t>
            </w:r>
          </w:p>
        </w:tc>
      </w:tr>
      <w:tr w:rsidR="002C2C62" w:rsidRPr="00C91C87" w:rsidTr="0042380A">
        <w:trPr>
          <w:cantSplit/>
          <w:trHeight w:val="309"/>
        </w:trPr>
        <w:tc>
          <w:tcPr>
            <w:tcW w:w="426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="008A027B" w:rsidRPr="00C91C87">
              <w:rPr>
                <w:b/>
                <w:color w:val="0070C0"/>
                <w:sz w:val="24"/>
                <w:szCs w:val="24"/>
              </w:rPr>
              <w:t xml:space="preserve"> «Я – гражданин России</w:t>
            </w:r>
            <w:r w:rsidRPr="00C91C87">
              <w:rPr>
                <w:b/>
                <w:color w:val="0070C0"/>
                <w:sz w:val="24"/>
                <w:szCs w:val="24"/>
              </w:rPr>
              <w:t>»</w:t>
            </w: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8A027B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Магазины</w:t>
            </w:r>
          </w:p>
        </w:tc>
      </w:tr>
      <w:tr w:rsidR="002C2C62" w:rsidRPr="00C91C87" w:rsidTr="00BF5CF1">
        <w:trPr>
          <w:cantSplit/>
          <w:trHeight w:val="135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8A027B" w:rsidRPr="00C91C87" w:rsidRDefault="008A027B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магазине «Детский мир»</w:t>
            </w:r>
          </w:p>
          <w:p w:rsidR="008A027B" w:rsidRPr="00C91C87" w:rsidRDefault="008A027B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дать детям представление о том, для чего нужны магазины, как ими пользоваться, о профессии «продавец». Закреплять представления о богатстве предметного мира. Развивать умение определять и называть материал, из которого сделан предмет, понимать способ применения предмета и его функции. Развивать интерес к познанию окружающего мира. </w:t>
            </w:r>
          </w:p>
          <w:p w:rsidR="002C2C62" w:rsidRPr="00C91C87" w:rsidRDefault="008A027B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стр.129,  Л.С. Смирнова "Логопедия" стр.53.</w:t>
            </w:r>
          </w:p>
        </w:tc>
      </w:tr>
      <w:tr w:rsidR="002C2C62" w:rsidRPr="00C91C87" w:rsidTr="00BF5CF1">
        <w:trPr>
          <w:cantSplit/>
          <w:trHeight w:val="154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8A027B" w:rsidRPr="00C91C87" w:rsidRDefault="008A027B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«Далеко – близко»</w:t>
            </w:r>
          </w:p>
          <w:p w:rsidR="002C2C62" w:rsidRPr="00C91C87" w:rsidRDefault="008A027B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  <w:highlight w:val="white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rFonts w:eastAsia="Calibri"/>
                <w:b/>
                <w:sz w:val="24"/>
                <w:szCs w:val="24"/>
              </w:rPr>
              <w:t>:</w:t>
            </w:r>
            <w:r w:rsidRPr="00C91C87">
              <w:rPr>
                <w:rFonts w:eastAsia="Calibri"/>
                <w:sz w:val="24"/>
                <w:szCs w:val="24"/>
              </w:rPr>
              <w:t xml:space="preserve"> формировать</w:t>
            </w:r>
            <w:r w:rsidRPr="00C91C87">
              <w:rPr>
                <w:sz w:val="24"/>
                <w:szCs w:val="24"/>
              </w:rPr>
              <w:t xml:space="preserve"> пространственные представления со значением слов </w:t>
            </w:r>
            <w:r w:rsidRPr="00C91C87">
              <w:rPr>
                <w:i/>
                <w:sz w:val="24"/>
                <w:szCs w:val="24"/>
              </w:rPr>
              <w:t>далеко – близко</w:t>
            </w:r>
            <w:r w:rsidRPr="00C91C87">
              <w:rPr>
                <w:sz w:val="24"/>
                <w:szCs w:val="24"/>
              </w:rPr>
              <w:t>. Упражнять детей в счете в пределах 5, в сравнении полосок по длине; учить раскладывать полоски в порядке убывания; учить отражать в устной речи результат сравнения: длиннее – короче и т.д. Развивать логическое мышление, внимание, память, речь. Воспитывать отзывчивость и желание прийти на помощь.</w:t>
            </w:r>
            <w:r w:rsidRPr="00C91C87">
              <w:rPr>
                <w:b/>
                <w:i/>
                <w:sz w:val="24"/>
                <w:szCs w:val="24"/>
              </w:rPr>
              <w:t>Конспект №19</w:t>
            </w:r>
          </w:p>
        </w:tc>
      </w:tr>
      <w:tr w:rsidR="002C2C62" w:rsidRPr="00C91C87" w:rsidTr="000875B5">
        <w:trPr>
          <w:cantSplit/>
          <w:trHeight w:val="187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8A027B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Посуда. Продукты питания </w:t>
            </w:r>
          </w:p>
        </w:tc>
      </w:tr>
      <w:tr w:rsidR="002C2C62" w:rsidRPr="00C91C87" w:rsidTr="00BF5CF1">
        <w:trPr>
          <w:cantSplit/>
          <w:trHeight w:val="149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2C2C62" w:rsidRPr="00C91C87" w:rsidRDefault="002C2C62" w:rsidP="00C91C87">
            <w:pPr>
              <w:ind w:right="-143" w:firstLine="0"/>
              <w:rPr>
                <w:b/>
                <w:sz w:val="24"/>
                <w:szCs w:val="24"/>
              </w:rPr>
            </w:pPr>
          </w:p>
        </w:tc>
      </w:tr>
      <w:tr w:rsidR="002C2C62" w:rsidRPr="00C91C87" w:rsidTr="00BF5CF1">
        <w:trPr>
          <w:cantSplit/>
          <w:trHeight w:val="181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8A027B" w:rsidRPr="00C91C87" w:rsidRDefault="008A027B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«Сравнение предметов по величине»</w:t>
            </w:r>
          </w:p>
          <w:p w:rsidR="002C2C62" w:rsidRPr="00C91C87" w:rsidRDefault="008A027B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родолжатьучить сравнивать три предмета по величине, раскладывать их по убывающей и возрастающей последовательности, обозначать результаты сравнения словами: </w:t>
            </w:r>
            <w:r w:rsidRPr="00C91C87">
              <w:rPr>
                <w:b/>
                <w:i/>
                <w:sz w:val="24"/>
                <w:szCs w:val="24"/>
              </w:rPr>
              <w:t>длинный, короче, самый короткий; короткий, длиннее, самый длинный.</w:t>
            </w:r>
            <w:r w:rsidRPr="00C91C87">
              <w:rPr>
                <w:sz w:val="24"/>
                <w:szCs w:val="24"/>
              </w:rPr>
              <w:t xml:space="preserve"> Продолжать учить видеть и определять отличия и сходства предметов. Закреплять пространственные представления со значением слов </w:t>
            </w:r>
            <w:r w:rsidRPr="00C91C87">
              <w:rPr>
                <w:b/>
                <w:i/>
                <w:sz w:val="24"/>
                <w:szCs w:val="24"/>
              </w:rPr>
              <w:t>далеко – близко.</w:t>
            </w:r>
            <w:r w:rsidRPr="00C91C87">
              <w:rPr>
                <w:sz w:val="24"/>
                <w:szCs w:val="24"/>
              </w:rPr>
              <w:t xml:space="preserve"> Упражнять в счете звуков на слух в пределах 5 и отсчете предметов в пределах 5. Упражнять в знании цифр 1 – 5. Развивать логическое мышление, внимание, память, речь. Воспитывать дружеские взаимоотношения в игре.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№20 </w:t>
            </w:r>
          </w:p>
        </w:tc>
      </w:tr>
      <w:tr w:rsidR="002C2C62" w:rsidRPr="00C91C87" w:rsidTr="000875B5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8A027B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          Защитник Отечества</w:t>
            </w:r>
          </w:p>
        </w:tc>
      </w:tr>
      <w:tr w:rsidR="002C2C62" w:rsidRPr="00C91C87" w:rsidTr="00BF5CF1">
        <w:trPr>
          <w:cantSplit/>
          <w:trHeight w:val="140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8A027B" w:rsidRPr="00C91C87" w:rsidRDefault="008A027B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 земле, в небесах и на море»</w:t>
            </w:r>
          </w:p>
          <w:p w:rsidR="002C2C62" w:rsidRPr="00C91C87" w:rsidRDefault="008A027B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дать детям начальное представление об армии, о родах войск. Знакомить детей с военными и мирными профессиями их отцов. Закрепить в словаре название страны, в которой мы живём. Знакомить с флагом России. Воспитывать уважение к защитникам Отечества.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стр.114.</w:t>
            </w:r>
          </w:p>
        </w:tc>
      </w:tr>
      <w:tr w:rsidR="002C2C62" w:rsidRPr="00C91C87" w:rsidTr="00BF5CF1">
        <w:trPr>
          <w:cantSplit/>
          <w:trHeight w:val="183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AC5A6D" w:rsidRPr="00C91C87" w:rsidRDefault="00AC5A6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«Вчера, сегодня, завтра. Сравнение предметов по ширине»</w:t>
            </w:r>
          </w:p>
          <w:p w:rsidR="00AC5A6D" w:rsidRPr="00C91C87" w:rsidRDefault="00AC5A6D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  <w:highlight w:val="white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о</w:t>
            </w:r>
            <w:proofErr w:type="gramEnd"/>
            <w:r w:rsidRPr="00C91C87">
              <w:rPr>
                <w:sz w:val="24"/>
                <w:szCs w:val="24"/>
              </w:rPr>
              <w:t xml:space="preserve">бъяснитьзначение слов«вчера», «сегодня», «завтра». Учить сравнивать предметы по ширине, раскладывать их в порядке убывающей и возрастающей последовательности, обозначать результаты сравнения словами: </w:t>
            </w:r>
            <w:r w:rsidRPr="00C91C87">
              <w:rPr>
                <w:i/>
                <w:sz w:val="24"/>
                <w:szCs w:val="24"/>
              </w:rPr>
              <w:t>широкий, уже, еще уже, самый узкий, узкий, шире, еще шире, самый широкий</w:t>
            </w:r>
            <w:r w:rsidRPr="00C91C87">
              <w:rPr>
                <w:sz w:val="24"/>
                <w:szCs w:val="24"/>
              </w:rPr>
              <w:t>. Закреплять умениесравнивать предметы по величине и по длине; счет в пределах 5, умение соотносить цифры 1-5 с количеством. Упражнять в умении различать и называть знакомые геометрические фигуры: круг, квадрат, треугольник, прямоугольник. Развивать логическое мышление, внимание, память, речь. Воспитывать отзывчивость и желание прийти на помощь.</w:t>
            </w:r>
          </w:p>
          <w:p w:rsidR="002C2C62" w:rsidRPr="00C91C87" w:rsidRDefault="00AC5A6D" w:rsidP="00C91C87">
            <w:pPr>
              <w:ind w:right="-143" w:firstLine="0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Конспект №21</w:t>
            </w:r>
          </w:p>
        </w:tc>
      </w:tr>
      <w:tr w:rsidR="002C2C62" w:rsidRPr="00C91C87" w:rsidTr="000875B5">
        <w:trPr>
          <w:cantSplit/>
          <w:trHeight w:val="31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BE336A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Мир профессий</w:t>
            </w:r>
          </w:p>
        </w:tc>
      </w:tr>
      <w:tr w:rsidR="002C2C62" w:rsidRPr="00C91C87" w:rsidTr="00BF5CF1">
        <w:trPr>
          <w:cantSplit/>
          <w:trHeight w:val="112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BE336A" w:rsidRPr="00C91C87" w:rsidRDefault="00BE336A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«Письмо в сказочную страну»</w:t>
            </w:r>
          </w:p>
          <w:p w:rsidR="002C2C62" w:rsidRPr="00C91C87" w:rsidRDefault="00BE336A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д</w:t>
            </w:r>
            <w:proofErr w:type="gramEnd"/>
            <w:r w:rsidRPr="00C91C87">
              <w:rPr>
                <w:sz w:val="24"/>
                <w:szCs w:val="24"/>
              </w:rPr>
              <w:t xml:space="preserve">ать детям представление о том, что такое почта и для чего она предназначена, как отправлять письма. Познакомить с профессией почтальон и другими профессиями, имеющими отношение к доставке почты. Расширять словарь за счёт имён существительных. Закрепить в речи глаголы (летать, ездить, плыть) и соотнести их с соответствующими видами транспорта (самолет, поезд, корабль). Развивать слуховое внимание, логическое мышление. Формировать интерес и воспитывать уважение к различным профессиям взрослых. 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119</w:t>
            </w:r>
          </w:p>
        </w:tc>
      </w:tr>
      <w:tr w:rsidR="002C2C62" w:rsidRPr="00C91C87" w:rsidTr="00BF5CF1">
        <w:trPr>
          <w:cantSplit/>
          <w:trHeight w:val="1757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BE336A" w:rsidRPr="00C91C87" w:rsidRDefault="00BE336A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«Овал»</w:t>
            </w:r>
          </w:p>
          <w:p w:rsidR="002C2C62" w:rsidRPr="00C91C87" w:rsidRDefault="00BE336A" w:rsidP="00C91C87">
            <w:pPr>
              <w:autoSpaceDE w:val="0"/>
              <w:autoSpaceDN w:val="0"/>
              <w:adjustRightInd w:val="0"/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с геометрической фигурой овал. Продолжать учить сравнивать предметы по ширине и высоте. Закреплять счет в пределах 5, умение сравнивать группы предметов по количеству на основе составления пар. Упражнять в умении различать и называть знакомые геометрические фигуры: круг, квадрат, треугольник, прямоугольник. Развивать логическое мышление, внимание 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№22  </w:t>
            </w:r>
          </w:p>
        </w:tc>
      </w:tr>
      <w:tr w:rsidR="002C2C62" w:rsidRPr="00C91C87" w:rsidTr="000875B5">
        <w:trPr>
          <w:cantSplit/>
          <w:trHeight w:val="314"/>
        </w:trPr>
        <w:tc>
          <w:tcPr>
            <w:tcW w:w="426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B25D4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2C2C62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2C2C62" w:rsidRPr="00C91C87" w:rsidTr="00BF5CF1">
        <w:trPr>
          <w:cantSplit/>
          <w:trHeight w:val="154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center"/>
              <w:rPr>
                <w:sz w:val="24"/>
                <w:szCs w:val="24"/>
              </w:rPr>
            </w:pPr>
          </w:p>
          <w:p w:rsidR="002C2C62" w:rsidRPr="00C91C87" w:rsidRDefault="002C2C62" w:rsidP="00C91C87">
            <w:pPr>
              <w:ind w:right="-14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B25D49" w:rsidRPr="00C91C87" w:rsidRDefault="00B25D4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«Мамин день»</w:t>
            </w:r>
          </w:p>
          <w:p w:rsidR="002C2C62" w:rsidRPr="00C91C87" w:rsidRDefault="00B25D4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познакомить с названиями весенних месяцев. Дать представление о празднике 8 Марта. Учить изменять по падежам слово «мама». Помочь детям запомнить, как зовут маму по имени отчеству.  и где она работает. Закрепить знание названий основных женских профессий. Развивать зрительное и слуховое внимание.Воспитывать уважение к домашнему труду, желание помогать маме и бабушке по хозяйству.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125</w:t>
            </w:r>
          </w:p>
        </w:tc>
      </w:tr>
      <w:tr w:rsidR="002C2C62" w:rsidRPr="00C91C87" w:rsidTr="00BF5CF1">
        <w:trPr>
          <w:cantSplit/>
          <w:trHeight w:val="196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2C2C62" w:rsidRPr="00C91C87" w:rsidRDefault="00B25D49" w:rsidP="00C91C87">
            <w:pPr>
              <w:autoSpaceDE w:val="0"/>
              <w:autoSpaceDN w:val="0"/>
              <w:adjustRightInd w:val="0"/>
              <w:ind w:left="-16"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«Измерение предметов</w:t>
            </w:r>
            <w:proofErr w:type="gramStart"/>
            <w:r w:rsidRPr="00C91C87">
              <w:rPr>
                <w:b/>
                <w:sz w:val="24"/>
                <w:szCs w:val="24"/>
              </w:rPr>
              <w:t>»</w:t>
            </w:r>
            <w:r w:rsidRPr="00C91C87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C91C87">
              <w:rPr>
                <w:b/>
                <w:i/>
                <w:sz w:val="24"/>
                <w:szCs w:val="24"/>
              </w:rPr>
              <w:t>адачи:</w:t>
            </w:r>
            <w:r w:rsidRPr="00C91C87">
              <w:rPr>
                <w:sz w:val="24"/>
                <w:szCs w:val="24"/>
              </w:rPr>
              <w:t xml:space="preserve"> учить детей сравнивать два предмета с помощью условной мерки. Продолжать учить сравнивать предметы по длине и отображать сравнения в речи детей (Длиннее- короче). Продолжать знакомить с геометрической фигурой овал. Упражнять в умении различать и называть знакомые геометрические фигуры: круг, квадрат, треугольник, прямоугольник и находить в знакомых предметах. Развивать логическое мышление, внимание, память, речь. Воспитывать умение работать сообща.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№23 </w:t>
            </w:r>
          </w:p>
        </w:tc>
      </w:tr>
      <w:tr w:rsidR="002C2C62" w:rsidRPr="00C91C87" w:rsidTr="000875B5">
        <w:trPr>
          <w:cantSplit/>
          <w:trHeight w:val="31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B25D4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Весна - красна</w:t>
            </w:r>
          </w:p>
        </w:tc>
      </w:tr>
      <w:tr w:rsidR="002C2C62" w:rsidRPr="00C91C87" w:rsidTr="00BF5CF1">
        <w:trPr>
          <w:cantSplit/>
          <w:trHeight w:val="134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B25D49" w:rsidRPr="00C91C87" w:rsidRDefault="00B25D4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«Весна идет – весне дорогу!»</w:t>
            </w:r>
          </w:p>
          <w:p w:rsidR="002C2C62" w:rsidRPr="00C91C87" w:rsidRDefault="00B25D4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 xml:space="preserve">акреплять знания о смене времен года. Продолжать знакомить с названиями весенних месяцев. Дать представление об изменениях, происходящих ранней весной в природе. Активизировать наблюдательность. Закрепить в активной речи предлоги </w:t>
            </w:r>
            <w:r w:rsidRPr="00C91C87">
              <w:rPr>
                <w:b/>
                <w:i/>
                <w:sz w:val="24"/>
                <w:szCs w:val="24"/>
              </w:rPr>
              <w:t>на, под, по, около</w:t>
            </w:r>
            <w:r w:rsidRPr="00C91C87">
              <w:rPr>
                <w:b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 xml:space="preserve">Развивать логическое мышление, общую моторику, ум. сочетать речь с движением. 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</w:t>
            </w:r>
            <w:r w:rsidRPr="00C91C87">
              <w:rPr>
                <w:sz w:val="24"/>
                <w:szCs w:val="24"/>
              </w:rPr>
              <w:t>.</w:t>
            </w:r>
            <w:r w:rsidRPr="00C91C87">
              <w:rPr>
                <w:b/>
                <w:i/>
                <w:sz w:val="24"/>
                <w:szCs w:val="24"/>
              </w:rPr>
              <w:t>134</w:t>
            </w:r>
          </w:p>
        </w:tc>
      </w:tr>
      <w:tr w:rsidR="002C2C62" w:rsidRPr="00C91C87" w:rsidTr="00BF5CF1">
        <w:trPr>
          <w:cantSplit/>
          <w:trHeight w:val="150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B25D49" w:rsidRPr="00C91C87" w:rsidRDefault="00B25D49" w:rsidP="00C91C87">
            <w:pPr>
              <w:autoSpaceDE w:val="0"/>
              <w:autoSpaceDN w:val="0"/>
              <w:adjustRightInd w:val="0"/>
              <w:ind w:left="284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«Измерение предметов» (продолжение)</w:t>
            </w:r>
          </w:p>
          <w:p w:rsidR="002C2C62" w:rsidRPr="00C91C87" w:rsidRDefault="00B25D49" w:rsidP="00C91C87">
            <w:pPr>
              <w:autoSpaceDE w:val="0"/>
              <w:autoSpaceDN w:val="0"/>
              <w:adjustRightInd w:val="0"/>
              <w:ind w:right="-143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продолжать учитьдетей сравнивать предметы с помощью условной мерки</w:t>
            </w:r>
            <w:proofErr w:type="gramStart"/>
            <w:r w:rsidRPr="00C91C87">
              <w:rPr>
                <w:sz w:val="24"/>
                <w:szCs w:val="24"/>
              </w:rPr>
              <w:t>.З</w:t>
            </w:r>
            <w:proofErr w:type="gramEnd"/>
            <w:r w:rsidRPr="00C91C87">
              <w:rPr>
                <w:sz w:val="24"/>
                <w:szCs w:val="24"/>
              </w:rPr>
              <w:t xml:space="preserve">акреплять умение сравнивать предметы по высоте и отображать сравнения в речи детей (низкий, выше, еще выше, самый высокий). Упражнять в умении различать и называть знакомые геометрические фигуры: круг, квадрат, треугольник, прямоугольник, овал и составлять целостное изображение отдельных предметов из отдельных частей. закреплять пространственные понятия: </w:t>
            </w:r>
            <w:r w:rsidRPr="00C91C87">
              <w:rPr>
                <w:b/>
                <w:i/>
                <w:sz w:val="24"/>
                <w:szCs w:val="24"/>
              </w:rPr>
              <w:t>вчера сегодня, завтра.</w:t>
            </w:r>
            <w:r w:rsidRPr="00C91C87">
              <w:rPr>
                <w:sz w:val="24"/>
                <w:szCs w:val="24"/>
              </w:rPr>
              <w:t xml:space="preserve">  Развивать логическое мышление, зрительное внимание, память, речь. Воспитывать отзывчивость и умение работать сообща. 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№24 </w:t>
            </w:r>
          </w:p>
        </w:tc>
      </w:tr>
      <w:tr w:rsidR="002C2C62" w:rsidRPr="00C91C87" w:rsidTr="000875B5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B25D4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Цветы на подоконнике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B25D49" w:rsidRPr="00C91C87" w:rsidRDefault="00B25D49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в царство комнатных растений»</w:t>
            </w:r>
          </w:p>
          <w:p w:rsidR="00B25D49" w:rsidRPr="00C91C87" w:rsidRDefault="00B25D4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 закрепить знания названий комнатных растений; продолжать обучать детей описывать растения, отмечая различия и сходства между ними, характерные признаки. Развивать речь, мышление. Поддерживать интерес к комнатным растениям, желание наблюдать и ухаживать за ними.</w:t>
            </w:r>
          </w:p>
          <w:p w:rsidR="002C2C62" w:rsidRPr="00C91C87" w:rsidRDefault="00B25D49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Соломенникова «Формирование элементарных экологических представлений» стр. 35, з.13;Л. Горькова«Сценарии занятий по экологическому воспитанию»стр. 11</w:t>
            </w:r>
          </w:p>
        </w:tc>
      </w:tr>
      <w:tr w:rsidR="002C2C62" w:rsidRPr="00C91C87" w:rsidTr="00BF5CF1">
        <w:trPr>
          <w:cantSplit/>
          <w:trHeight w:val="1356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B25D49" w:rsidRPr="00C91C87" w:rsidRDefault="00B25D49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«Числовой ряд»</w:t>
            </w:r>
          </w:p>
          <w:p w:rsidR="002C2C62" w:rsidRPr="00C91C87" w:rsidRDefault="00B25D49" w:rsidP="00C91C87">
            <w:pPr>
              <w:autoSpaceDE w:val="0"/>
              <w:autoSpaceDN w:val="0"/>
              <w:adjustRightInd w:val="0"/>
              <w:ind w:left="-16"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формировать на основе предметных действий представления о порядке и о числовом ряде. Учить ориентироваться в пространстве «от себя». Закреплять умение соотносить цифры 1 – 5 с количеством. Развивать логическое мышление, зрительное внимание, память, речь. Воспитывать умение работать сообща. </w:t>
            </w:r>
            <w:r w:rsidRPr="00C91C87">
              <w:rPr>
                <w:b/>
                <w:i/>
                <w:sz w:val="24"/>
                <w:szCs w:val="24"/>
              </w:rPr>
              <w:t xml:space="preserve">Конспект №25 </w:t>
            </w:r>
          </w:p>
        </w:tc>
      </w:tr>
      <w:tr w:rsidR="002C2C62" w:rsidRPr="00C91C87" w:rsidTr="000875B5">
        <w:trPr>
          <w:cantSplit/>
          <w:trHeight w:val="271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2C2C62" w:rsidRPr="00C91C87" w:rsidTr="000875B5">
        <w:trPr>
          <w:cantSplit/>
          <w:trHeight w:val="24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2C2C62" w:rsidRPr="00C91C87" w:rsidTr="00053FB4">
        <w:trPr>
          <w:cantSplit/>
          <w:trHeight w:val="265"/>
        </w:trPr>
        <w:tc>
          <w:tcPr>
            <w:tcW w:w="426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              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4F26FF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Весна «Перелётные птицы»</w:t>
            </w:r>
          </w:p>
        </w:tc>
      </w:tr>
      <w:tr w:rsidR="002C2C62" w:rsidRPr="00C91C87" w:rsidTr="00BF5CF1">
        <w:trPr>
          <w:cantSplit/>
          <w:trHeight w:val="1287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2" w:type="dxa"/>
          </w:tcPr>
          <w:p w:rsidR="004F26FF" w:rsidRPr="00C91C87" w:rsidRDefault="004F26FF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«Птицы прилетели»</w:t>
            </w:r>
          </w:p>
          <w:p w:rsidR="002C2C62" w:rsidRPr="00C91C87" w:rsidRDefault="004F26FF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дать детям представление о перелетных птицах, познакомить с их внешним видом, образом жизни. Развивать пространственное восприятие, активизировать наблюдательность. Закладывать основы экологического воспитания. </w:t>
            </w:r>
            <w:r w:rsidRPr="00C91C87">
              <w:rPr>
                <w:b/>
                <w:i/>
                <w:sz w:val="24"/>
                <w:szCs w:val="24"/>
              </w:rPr>
              <w:t>Л. Смирнова "Логопедия"стр.49, О.А. Новиковская «Конспекты комплексных занятий с детьми 4 – 5 лет» стр.166, «Предварительная работа»</w:t>
            </w:r>
          </w:p>
        </w:tc>
      </w:tr>
      <w:tr w:rsidR="002C2C62" w:rsidRPr="00C91C87" w:rsidTr="00BF5CF1">
        <w:trPr>
          <w:cantSplit/>
          <w:trHeight w:val="1450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736292" w:rsidRPr="00C91C87" w:rsidRDefault="00736292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«Порядковый счет»</w:t>
            </w:r>
          </w:p>
          <w:p w:rsidR="002C2C62" w:rsidRPr="00C91C87" w:rsidRDefault="00736292" w:rsidP="00C91C87">
            <w:pPr>
              <w:autoSpaceDE w:val="0"/>
              <w:autoSpaceDN w:val="0"/>
              <w:adjustRightInd w:val="0"/>
              <w:ind w:left="-16" w:right="-143"/>
              <w:rPr>
                <w:sz w:val="24"/>
                <w:szCs w:val="24"/>
                <w:highlight w:val="white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продолжать учить различать количественный счет и порядковый счет; упражнять в счете в пределах 5. Формировать умение выявлять признаки сходства и различия, выражать их в речи. Закрепить знания цифр от 1 – 5. Развивать логическое мышление, зрительное внимание, память, речь. Воспитывать доброжелательное взаимоотношение в игре.</w:t>
            </w:r>
            <w:r w:rsidRPr="00C91C87">
              <w:rPr>
                <w:b/>
                <w:i/>
                <w:sz w:val="24"/>
                <w:szCs w:val="24"/>
              </w:rPr>
              <w:t xml:space="preserve"> Конспект №26 </w:t>
            </w:r>
          </w:p>
        </w:tc>
      </w:tr>
      <w:tr w:rsidR="002C2C62" w:rsidRPr="00C91C87" w:rsidTr="000875B5">
        <w:trPr>
          <w:cantSplit/>
          <w:trHeight w:val="256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73629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«Мы - слеедопыты</w:t>
            </w:r>
          </w:p>
        </w:tc>
      </w:tr>
      <w:tr w:rsidR="002C2C62" w:rsidRPr="00C91C87" w:rsidTr="00BF5CF1">
        <w:trPr>
          <w:cantSplit/>
          <w:trHeight w:val="137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right="-14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2" w:type="dxa"/>
          </w:tcPr>
          <w:p w:rsidR="00736292" w:rsidRPr="00C91C87" w:rsidRDefault="0073629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"Мы следопыты"</w:t>
            </w:r>
          </w:p>
          <w:p w:rsidR="002C2C62" w:rsidRPr="00C91C87" w:rsidRDefault="0073629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акрепить знания о признаках весны. Дать представления об изменениях в жизни диких животных весной. Закладывать основы экологического воспитания. Активизировать употребление в речи антонимов. Учить образовывать имена существительные с помощью уменьшительно-ласкательных суффиксов. Развивать слуховое и зрительное внимание, память, логическое мышление.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 141, Л. Горькова«Сценарии занятий по экологическому воспитанию»стр. 27</w:t>
            </w:r>
          </w:p>
        </w:tc>
      </w:tr>
      <w:tr w:rsidR="002C2C62" w:rsidRPr="00C91C87" w:rsidTr="00BF5CF1">
        <w:trPr>
          <w:cantSplit/>
          <w:trHeight w:val="134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200D8A" w:rsidRPr="00C91C87" w:rsidRDefault="00200D8A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«Ориентировка в пространстве»</w:t>
            </w:r>
          </w:p>
          <w:p w:rsidR="002C2C62" w:rsidRPr="00C91C87" w:rsidRDefault="00200D8A" w:rsidP="00C91C87">
            <w:pPr>
              <w:autoSpaceDE w:val="0"/>
              <w:autoSpaceDN w:val="0"/>
              <w:adjustRightInd w:val="0"/>
              <w:ind w:left="-16"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закреплять умение двигаться в заданном направлении и ориентироваться в пространстве, используя слова: </w:t>
            </w:r>
            <w:r w:rsidRPr="00C91C87">
              <w:rPr>
                <w:b/>
                <w:i/>
                <w:sz w:val="24"/>
                <w:szCs w:val="24"/>
              </w:rPr>
              <w:t>слева, справа, над, под</w:t>
            </w:r>
            <w:r w:rsidRPr="00C91C87">
              <w:rPr>
                <w:sz w:val="24"/>
                <w:szCs w:val="24"/>
              </w:rPr>
              <w:t>. Объяснить, что результат счета не зависит от величины предметов (в пределах 5). Упражнять в определении длины предмета, используя прием наложения; закреплять умение пользоваться словами: длиннее – короче, самая короткая; развивать представление об эталонах цвета. Развивать логическое мышление, зрительное внимание, память, речь. Воспитывать доброжелательное взаимоотношение в игре.</w:t>
            </w:r>
            <w:r w:rsidRPr="00C91C87">
              <w:rPr>
                <w:b/>
                <w:i/>
                <w:sz w:val="24"/>
                <w:szCs w:val="24"/>
              </w:rPr>
              <w:t xml:space="preserve"> Конспект №27 </w:t>
            </w:r>
          </w:p>
        </w:tc>
      </w:tr>
      <w:tr w:rsidR="002C2C62" w:rsidRPr="00C91C87" w:rsidTr="00053FB4">
        <w:trPr>
          <w:cantSplit/>
          <w:trHeight w:val="27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2C2C62" w:rsidRPr="00C91C87" w:rsidTr="00BF5CF1">
        <w:trPr>
          <w:cantSplit/>
          <w:trHeight w:val="1325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 xml:space="preserve">    ФКЦМ</w:t>
            </w:r>
          </w:p>
          <w:p w:rsidR="002C2C62" w:rsidRPr="00C91C87" w:rsidRDefault="002C2C62" w:rsidP="00C91C87">
            <w:pPr>
              <w:ind w:right="-14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2" w:type="dxa"/>
          </w:tcPr>
          <w:p w:rsidR="00200D8A" w:rsidRPr="00C91C87" w:rsidRDefault="00200D8A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«Волшебное пёрышко»</w:t>
            </w:r>
          </w:p>
          <w:p w:rsidR="002C2C62" w:rsidRPr="00C91C87" w:rsidRDefault="00200D8A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дать представление о дом. птицах и их птенцах. Познакомить с понятием «звери», «птицы». Учить д. образовывать глаголы от звукоподражаний. Продолжать учить образовывать имена сущ. с помощью уменьшительно- ласкательных суффиксов. Активизировать в речи предлоги </w:t>
            </w:r>
            <w:r w:rsidRPr="00C91C87">
              <w:rPr>
                <w:b/>
                <w:sz w:val="24"/>
                <w:szCs w:val="24"/>
              </w:rPr>
              <w:t>в, на, по, из, у.</w:t>
            </w:r>
            <w:r w:rsidRPr="00C91C87">
              <w:rPr>
                <w:sz w:val="24"/>
                <w:szCs w:val="24"/>
              </w:rPr>
              <w:t xml:space="preserve">  Развивать физиологическое дыхание, чувство ритма, моторную и слуховую память.</w:t>
            </w: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стр.85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200D8A" w:rsidRPr="00C91C87" w:rsidRDefault="00200D8A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«Форма и величина»</w:t>
            </w:r>
          </w:p>
          <w:p w:rsidR="002C2C62" w:rsidRPr="00C91C87" w:rsidRDefault="00200D8A" w:rsidP="00C91C87">
            <w:pPr>
              <w:ind w:right="-143" w:firstLine="0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закреплять представления о том, что результат счета не зависит от расстояния между предметами (в пределах 5). Закрепить название геометрических фигур и умение находить их в окружающих предметах, называя их форму. Упражнять в сравнении предметов по величине и учить отражать в речи этот признак. Упражнять в счете в пределах 5. Развивать логическое мышление, внимание, речь, двигательную активность. </w:t>
            </w:r>
            <w:r w:rsidRPr="00C91C87">
              <w:rPr>
                <w:b/>
                <w:i/>
                <w:sz w:val="24"/>
                <w:szCs w:val="24"/>
              </w:rPr>
              <w:t>Конспект №28</w:t>
            </w:r>
          </w:p>
        </w:tc>
      </w:tr>
      <w:tr w:rsidR="002C2C62" w:rsidRPr="00C91C87" w:rsidTr="000875B5">
        <w:trPr>
          <w:cantSplit/>
          <w:trHeight w:val="187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00D8A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Рыбы. Обитатели подводного мира</w:t>
            </w:r>
          </w:p>
        </w:tc>
      </w:tr>
      <w:tr w:rsidR="002C2C62" w:rsidRPr="00C91C87" w:rsidTr="00BF5CF1">
        <w:trPr>
          <w:cantSplit/>
          <w:trHeight w:val="125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 xml:space="preserve">       ФКЦМ</w:t>
            </w:r>
          </w:p>
          <w:p w:rsidR="002C2C62" w:rsidRPr="00C91C87" w:rsidRDefault="002C2C62" w:rsidP="00C91C87">
            <w:pPr>
              <w:ind w:right="-14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</w:tcPr>
          <w:p w:rsidR="00200D8A" w:rsidRPr="00C91C87" w:rsidRDefault="00200D8A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«Пруд на окошке»</w:t>
            </w:r>
          </w:p>
          <w:p w:rsidR="00200D8A" w:rsidRPr="00C91C87" w:rsidRDefault="00200D8A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д</w:t>
            </w:r>
            <w:proofErr w:type="gramEnd"/>
            <w:r w:rsidRPr="00C91C87">
              <w:rPr>
                <w:sz w:val="24"/>
                <w:szCs w:val="24"/>
              </w:rPr>
              <w:t xml:space="preserve">ать детям представление о рыбах, о строении их тела, способе передвижения, образе жизни. Активизировать наблюдательность. Продолжать учить детей ухаживать за аквариумными рыбками. Учить детей отвечать на вопросы полными ответами. Развивать слуховое и зрительное внимание. </w:t>
            </w:r>
          </w:p>
          <w:p w:rsidR="002C2C62" w:rsidRPr="00C91C87" w:rsidRDefault="00200D8A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154</w:t>
            </w:r>
            <w:r w:rsidRPr="00C91C87">
              <w:rPr>
                <w:sz w:val="24"/>
                <w:szCs w:val="24"/>
              </w:rPr>
              <w:t>.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200D8A" w:rsidRPr="00C91C87" w:rsidRDefault="00200D8A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«Ориентировка во времени»</w:t>
            </w:r>
          </w:p>
          <w:p w:rsidR="002C2C62" w:rsidRPr="00C91C87" w:rsidRDefault="00200D8A" w:rsidP="00C91C87">
            <w:pPr>
              <w:ind w:right="-143" w:firstLine="0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закреплять навыки количественного и порядкового счета в пределах 5, отвечать на вопросы «Сколько?», «Который по счету?» и т.д. Закреплять знание цифр 1 и 2.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C91C87">
              <w:rPr>
                <w:i/>
                <w:sz w:val="24"/>
                <w:szCs w:val="24"/>
              </w:rPr>
              <w:t>самый большой, меньше, еще меньше, самый маленький, больше.</w:t>
            </w:r>
            <w:r w:rsidRPr="00C91C87">
              <w:rPr>
                <w:sz w:val="24"/>
                <w:szCs w:val="24"/>
              </w:rPr>
              <w:t xml:space="preserve"> Совершенствовать умение устанавливать последовательность частей суток: </w:t>
            </w:r>
            <w:r w:rsidRPr="00C91C87">
              <w:rPr>
                <w:i/>
                <w:sz w:val="24"/>
                <w:szCs w:val="24"/>
              </w:rPr>
              <w:t>утро, день, вечер, ночь</w:t>
            </w:r>
            <w:r w:rsidRPr="00C91C87">
              <w:rPr>
                <w:sz w:val="24"/>
                <w:szCs w:val="24"/>
              </w:rPr>
              <w:t xml:space="preserve">.  Продолжать учить, из палочек делать фигуру (треугольник). </w:t>
            </w:r>
            <w:r w:rsidRPr="00C91C87">
              <w:rPr>
                <w:b/>
                <w:i/>
                <w:sz w:val="24"/>
                <w:szCs w:val="24"/>
              </w:rPr>
              <w:t>Конспект №29</w:t>
            </w:r>
          </w:p>
        </w:tc>
      </w:tr>
      <w:tr w:rsidR="002C2C62" w:rsidRPr="00C91C87" w:rsidTr="00053FB4">
        <w:trPr>
          <w:cantSplit/>
          <w:trHeight w:val="303"/>
        </w:trPr>
        <w:tc>
          <w:tcPr>
            <w:tcW w:w="426" w:type="dxa"/>
            <w:vMerge w:val="restart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Наши зеленые друзья</w:t>
            </w:r>
          </w:p>
        </w:tc>
      </w:tr>
      <w:tr w:rsidR="002C2C62" w:rsidRPr="00C91C87" w:rsidTr="00BF5CF1">
        <w:trPr>
          <w:cantSplit/>
          <w:trHeight w:val="131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502" w:type="dxa"/>
          </w:tcPr>
          <w:p w:rsidR="006E440F" w:rsidRPr="00C91C87" w:rsidRDefault="006E440F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«Здравствуй деревце»</w:t>
            </w:r>
          </w:p>
          <w:p w:rsidR="006E440F" w:rsidRPr="00C91C87" w:rsidRDefault="006E440F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закрепить знания детей о временах года, о признаках весны, названия весенних месяцев. Упражнять в умении узнавать разные породы деревьев по внешнему виду. Закреплять в словаре существительных с обобщающим значением деревьев. Помогать простейшие связи между многообразием природных явлений. Развивать внимание, наблюдательность. </w:t>
            </w:r>
          </w:p>
          <w:p w:rsidR="002C2C62" w:rsidRPr="00C91C87" w:rsidRDefault="006E440F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Л.Н. Смирнова «Логопедия в детском саду» стр.17</w:t>
            </w:r>
          </w:p>
        </w:tc>
      </w:tr>
      <w:tr w:rsidR="002C2C62" w:rsidRPr="00C91C87" w:rsidTr="00BF5CF1">
        <w:trPr>
          <w:cantSplit/>
          <w:trHeight w:val="1338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6E440F" w:rsidRPr="00C91C87" w:rsidRDefault="006E440F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«Геометрические фигуры» (закрепление)</w:t>
            </w:r>
          </w:p>
          <w:p w:rsidR="002C2C62" w:rsidRPr="00C91C87" w:rsidRDefault="006E440F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учить соотносить форму предметов с геометрическими фигурами: шаром, кубом, цилиндром</w:t>
            </w:r>
            <w:r w:rsidRPr="00C91C87">
              <w:rPr>
                <w:b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Продолжаем учить ориентироваться на плоскости листа (вправо, влево). Упражнять в счете до 5 и умении сравнивать по количеству (больше, меньше). Закрепить знание геометрической фигуры треугольник. Развивать логическое мышление, внимание, речь. Воспитывать доброжелательные отношения.</w:t>
            </w:r>
            <w:r w:rsidRPr="00C91C87">
              <w:rPr>
                <w:b/>
                <w:i/>
                <w:sz w:val="24"/>
                <w:szCs w:val="24"/>
              </w:rPr>
              <w:t>Конспект №30</w:t>
            </w:r>
          </w:p>
        </w:tc>
      </w:tr>
      <w:tr w:rsidR="002C2C62" w:rsidRPr="00C91C87" w:rsidTr="007C65A1">
        <w:trPr>
          <w:cantSplit/>
          <w:trHeight w:val="30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6E440F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Луговые ц</w:t>
            </w:r>
            <w:r w:rsidR="002C2C62" w:rsidRPr="00C91C87">
              <w:rPr>
                <w:b/>
                <w:color w:val="0070C0"/>
                <w:sz w:val="24"/>
                <w:szCs w:val="24"/>
                <w:lang w:eastAsia="ru-RU"/>
              </w:rPr>
              <w:t>веты</w:t>
            </w: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, насекомые</w:t>
            </w:r>
          </w:p>
        </w:tc>
      </w:tr>
      <w:tr w:rsidR="002C2C62" w:rsidRPr="00C91C87" w:rsidTr="00BF5CF1">
        <w:trPr>
          <w:cantSplit/>
          <w:trHeight w:val="1306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  <w:p w:rsidR="002C2C62" w:rsidRPr="00C91C87" w:rsidRDefault="002C2C62" w:rsidP="00C91C87">
            <w:pPr>
              <w:ind w:right="-14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2" w:type="dxa"/>
          </w:tcPr>
          <w:p w:rsidR="006E440F" w:rsidRPr="00C91C87" w:rsidRDefault="006E440F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«Чей дом под листом»</w:t>
            </w:r>
          </w:p>
          <w:p w:rsidR="006E440F" w:rsidRPr="00C91C87" w:rsidRDefault="006E440F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д</w:t>
            </w:r>
            <w:proofErr w:type="gramEnd"/>
            <w:r w:rsidRPr="00C91C87">
              <w:rPr>
                <w:sz w:val="24"/>
                <w:szCs w:val="24"/>
              </w:rPr>
              <w:t xml:space="preserve">ать детям представление о насекомых, их внешнем виде, образе жизни, пользе и вреде. Активизировать наблюдательность. Закрепить в речи имена существительные, обозначающие части тела насекомых. Развивать звукопроизношение изолированных звуков </w:t>
            </w:r>
            <w:r w:rsidRPr="00C91C87">
              <w:rPr>
                <w:b/>
                <w:sz w:val="24"/>
                <w:szCs w:val="24"/>
              </w:rPr>
              <w:t>с, з, ц, ш, ж</w:t>
            </w:r>
            <w:r w:rsidRPr="00C91C87">
              <w:rPr>
                <w:sz w:val="24"/>
                <w:szCs w:val="24"/>
              </w:rPr>
              <w:t xml:space="preserve">. Фонематический слух. </w:t>
            </w:r>
          </w:p>
          <w:p w:rsidR="002C2C62" w:rsidRPr="00C91C87" w:rsidRDefault="006E440F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 стр.189 Л. Смирнова «Логопедия в детском саду» стр.66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6E440F" w:rsidRPr="00C91C87" w:rsidRDefault="006E440F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«Сравнение предметов по величине» (закрепление)</w:t>
            </w:r>
          </w:p>
          <w:p w:rsidR="006E440F" w:rsidRPr="00C91C87" w:rsidRDefault="006E440F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закрепить умение сравнивать предметы по величине, раскладывая их в определенной последовательности от самого большого до самого маленького. Упражнять в ориентировке в пространстве относительно себя, используя слова: «над», «под», «перед», «за», «слева», «справа». Закрепить знание цифр от 1 до 5. Развивать логическое мышление, внимание, зрительную память, речь. Воспитывать доброжелательные отношения и умение работать совместно.</w:t>
            </w:r>
          </w:p>
          <w:p w:rsidR="002C2C62" w:rsidRPr="00C91C87" w:rsidRDefault="006E440F" w:rsidP="00C91C87">
            <w:pPr>
              <w:ind w:right="-143" w:firstLine="0"/>
              <w:rPr>
                <w:iCs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Конспект №31</w:t>
            </w:r>
          </w:p>
        </w:tc>
      </w:tr>
      <w:tr w:rsidR="002C2C62" w:rsidRPr="00C91C87" w:rsidTr="007C65A1">
        <w:trPr>
          <w:cantSplit/>
          <w:trHeight w:val="170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Транспорт</w:t>
            </w:r>
          </w:p>
        </w:tc>
      </w:tr>
      <w:tr w:rsidR="002C2C62" w:rsidRPr="00C91C87" w:rsidTr="00BF5CF1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ФКЦМ</w:t>
            </w:r>
          </w:p>
        </w:tc>
        <w:tc>
          <w:tcPr>
            <w:tcW w:w="8502" w:type="dxa"/>
          </w:tcPr>
          <w:p w:rsidR="006E440F" w:rsidRPr="00C91C87" w:rsidRDefault="006E440F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«Транспорт бывает разный»</w:t>
            </w:r>
          </w:p>
          <w:p w:rsidR="002C2C62" w:rsidRPr="00C91C87" w:rsidRDefault="006E440F" w:rsidP="00C91C87">
            <w:pPr>
              <w:ind w:right="-143" w:firstLine="0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расширять представления детей об истории развития воздушного транспорта и водного. Закрепить названия воздушных, водных видов транспорта. Воспитывать интерес к изучению окружающего мира. «</w:t>
            </w:r>
            <w:r w:rsidRPr="00C91C87">
              <w:rPr>
                <w:b/>
                <w:i/>
                <w:sz w:val="24"/>
                <w:szCs w:val="24"/>
              </w:rPr>
              <w:t>ФГТ в ДОУ» стр.167,175, 216</w:t>
            </w:r>
          </w:p>
        </w:tc>
      </w:tr>
      <w:tr w:rsidR="002C2C62" w:rsidRPr="00C91C87" w:rsidTr="00BF5CF1">
        <w:trPr>
          <w:cantSplit/>
          <w:trHeight w:val="1543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6E440F" w:rsidRPr="00C91C87" w:rsidRDefault="006E440F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«Закрепление»</w:t>
            </w:r>
          </w:p>
          <w:p w:rsidR="006E440F" w:rsidRPr="00C91C87" w:rsidRDefault="006E440F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закрепить представление о том, что результат счета не зависит от признаков (размера, цвета). Упражнять в умении сравнивать предметы по величине в пределах раскладывания их в возрастающей и убывающей последовательности. Продолжать учить отвечать на вопросы «Который по счету?» Закрепить счет по осязанию. Развивать логическое мышление, внимание, речь. Воспитывать доброжелательные отношения.</w:t>
            </w:r>
          </w:p>
          <w:p w:rsidR="002C2C62" w:rsidRPr="00C91C87" w:rsidRDefault="006E440F" w:rsidP="00C91C87">
            <w:pPr>
              <w:ind w:right="-143" w:firstLine="0"/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Конспект №32</w:t>
            </w:r>
          </w:p>
        </w:tc>
      </w:tr>
      <w:tr w:rsidR="002C2C62" w:rsidRPr="00C91C87" w:rsidTr="00053FB4">
        <w:trPr>
          <w:cantSplit/>
          <w:trHeight w:val="375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2C2C62" w:rsidRPr="00C91C87" w:rsidRDefault="002C2C6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C2C62" w:rsidRPr="00C91C87" w:rsidRDefault="002C2C6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2C2C62" w:rsidRPr="00C91C87" w:rsidTr="006E440F">
        <w:trPr>
          <w:cantSplit/>
          <w:trHeight w:val="779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right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ФЦКМ</w:t>
            </w:r>
          </w:p>
        </w:tc>
        <w:tc>
          <w:tcPr>
            <w:tcW w:w="8502" w:type="dxa"/>
          </w:tcPr>
          <w:p w:rsidR="002C2C62" w:rsidRPr="00C91C87" w:rsidRDefault="002C2C62" w:rsidP="00C91C87">
            <w:pPr>
              <w:ind w:right="-143"/>
              <w:jc w:val="center"/>
              <w:rPr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2C2C62" w:rsidRPr="00C91C87" w:rsidTr="006E440F">
        <w:trPr>
          <w:cantSplit/>
          <w:trHeight w:val="422"/>
        </w:trPr>
        <w:tc>
          <w:tcPr>
            <w:tcW w:w="426" w:type="dxa"/>
            <w:vMerge/>
            <w:textDirection w:val="btLr"/>
          </w:tcPr>
          <w:p w:rsidR="002C2C62" w:rsidRPr="00C91C87" w:rsidRDefault="002C2C6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C2C62" w:rsidRPr="00C91C87" w:rsidRDefault="002C2C6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2C62" w:rsidRPr="00C91C87" w:rsidRDefault="002C2C62" w:rsidP="00C91C87">
            <w:pPr>
              <w:ind w:right="-143" w:firstLine="0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ФЭМП</w:t>
            </w:r>
          </w:p>
        </w:tc>
        <w:tc>
          <w:tcPr>
            <w:tcW w:w="8502" w:type="dxa"/>
          </w:tcPr>
          <w:p w:rsidR="002C2C62" w:rsidRPr="00C91C87" w:rsidRDefault="006E440F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                                                                мониторинг</w:t>
            </w:r>
          </w:p>
        </w:tc>
      </w:tr>
      <w:tr w:rsidR="002C2C62" w:rsidRPr="00C91C87" w:rsidTr="007C65A1">
        <w:trPr>
          <w:cantSplit/>
          <w:trHeight w:val="309"/>
        </w:trPr>
        <w:tc>
          <w:tcPr>
            <w:tcW w:w="10207" w:type="dxa"/>
            <w:gridSpan w:val="4"/>
          </w:tcPr>
          <w:p w:rsidR="002C2C62" w:rsidRPr="00C91C87" w:rsidRDefault="002C2C62" w:rsidP="00C91C87">
            <w:pPr>
              <w:spacing w:line="276" w:lineRule="auto"/>
              <w:ind w:right="-143"/>
              <w:rPr>
                <w:b/>
                <w:i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литература:</w:t>
            </w:r>
          </w:p>
        </w:tc>
      </w:tr>
    </w:tbl>
    <w:p w:rsidR="00066E45" w:rsidRPr="00C91C87" w:rsidRDefault="00066E45" w:rsidP="00C91C87">
      <w:pPr>
        <w:spacing w:line="276" w:lineRule="auto"/>
        <w:ind w:right="-143" w:firstLine="0"/>
        <w:rPr>
          <w:b/>
          <w:i/>
          <w:color w:val="C00000"/>
          <w:sz w:val="24"/>
          <w:szCs w:val="24"/>
          <w:lang w:eastAsia="ru-RU"/>
        </w:rPr>
      </w:pPr>
      <w:r w:rsidRPr="00C91C87">
        <w:rPr>
          <w:b/>
          <w:i/>
          <w:sz w:val="24"/>
          <w:szCs w:val="24"/>
        </w:rPr>
        <w:t>Н.А. Карпухина «Кон</w:t>
      </w:r>
      <w:r w:rsidR="006E440F" w:rsidRPr="00C91C87">
        <w:rPr>
          <w:b/>
          <w:i/>
          <w:sz w:val="24"/>
          <w:szCs w:val="24"/>
        </w:rPr>
        <w:t>спекты занятий всредней</w:t>
      </w:r>
      <w:r w:rsidRPr="00C91C87">
        <w:rPr>
          <w:b/>
          <w:i/>
          <w:sz w:val="24"/>
          <w:szCs w:val="24"/>
        </w:rPr>
        <w:t xml:space="preserve"> группе детского сада»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В.Н Волчкова, Н.В. Степанова «Компле</w:t>
      </w:r>
      <w:r w:rsidR="006E440F" w:rsidRPr="00C91C87">
        <w:rPr>
          <w:b/>
          <w:i/>
          <w:sz w:val="24"/>
          <w:szCs w:val="24"/>
        </w:rPr>
        <w:t xml:space="preserve">ксные занятия в средней </w:t>
      </w:r>
      <w:r w:rsidRPr="00C91C87">
        <w:rPr>
          <w:b/>
          <w:i/>
          <w:sz w:val="24"/>
          <w:szCs w:val="24"/>
        </w:rPr>
        <w:t xml:space="preserve">группе» 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А.В. Аджи «Открытые мероприятия в детском саду. Познавательное развитие»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color w:val="C00000"/>
          <w:sz w:val="24"/>
          <w:szCs w:val="24"/>
          <w:lang w:eastAsia="ru-RU"/>
        </w:rPr>
      </w:pPr>
      <w:r w:rsidRPr="00C91C87">
        <w:rPr>
          <w:b/>
          <w:i/>
          <w:sz w:val="24"/>
          <w:szCs w:val="24"/>
        </w:rPr>
        <w:t>Л.Н. Горькова «Сценарии занятий по комплексному развитию»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 xml:space="preserve">Борисенко, Лукина «Грамматика в картинках» 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О.Л. Князева «Приобщение детей к истокам русской народной культуры»</w:t>
      </w:r>
    </w:p>
    <w:p w:rsidR="00066E45" w:rsidRPr="00C91C87" w:rsidRDefault="00066E45" w:rsidP="00C91C87">
      <w:pPr>
        <w:tabs>
          <w:tab w:val="left" w:pos="8699"/>
          <w:tab w:val="left" w:pos="9833"/>
        </w:tabs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 xml:space="preserve">О.А. Соломенникова «Занятия по формированию элементарных экологических представлений» </w:t>
      </w:r>
      <w:r w:rsidR="006E440F" w:rsidRPr="00C91C87">
        <w:rPr>
          <w:b/>
          <w:i/>
          <w:sz w:val="24"/>
          <w:szCs w:val="24"/>
        </w:rPr>
        <w:t>4-5</w:t>
      </w:r>
      <w:r w:rsidRPr="00C91C87">
        <w:rPr>
          <w:b/>
          <w:i/>
          <w:sz w:val="24"/>
          <w:szCs w:val="24"/>
        </w:rPr>
        <w:t xml:space="preserve"> лет»</w:t>
      </w:r>
    </w:p>
    <w:p w:rsidR="00066E45" w:rsidRPr="00C91C87" w:rsidRDefault="00066E45" w:rsidP="00C91C87">
      <w:pPr>
        <w:tabs>
          <w:tab w:val="left" w:pos="8699"/>
          <w:tab w:val="left" w:pos="9833"/>
        </w:tabs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«Т/с в картинках» («Тело человека (части тела)» метод. кабинет)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 xml:space="preserve"> В.П. Новико</w:t>
      </w:r>
      <w:r w:rsidR="006E440F" w:rsidRPr="00C91C87">
        <w:rPr>
          <w:b/>
          <w:i/>
          <w:sz w:val="24"/>
          <w:szCs w:val="24"/>
        </w:rPr>
        <w:t xml:space="preserve">ва «Математика в детском саду </w:t>
      </w:r>
      <w:r w:rsidRPr="00C91C87">
        <w:rPr>
          <w:b/>
          <w:i/>
          <w:sz w:val="24"/>
          <w:szCs w:val="24"/>
        </w:rPr>
        <w:t>4</w:t>
      </w:r>
      <w:r w:rsidR="006E440F" w:rsidRPr="00C91C87">
        <w:rPr>
          <w:b/>
          <w:i/>
          <w:sz w:val="24"/>
          <w:szCs w:val="24"/>
        </w:rPr>
        <w:t>-5</w:t>
      </w:r>
      <w:r w:rsidRPr="00C91C87">
        <w:rPr>
          <w:b/>
          <w:i/>
          <w:sz w:val="24"/>
          <w:szCs w:val="24"/>
        </w:rPr>
        <w:t xml:space="preserve"> лет»  Л.Г. Петерсон, Е.Е. Кочемасова «Игралочка» практический курс по математике для дошкольников</w:t>
      </w:r>
    </w:p>
    <w:p w:rsidR="00066E45" w:rsidRPr="00C91C87" w:rsidRDefault="00066E45" w:rsidP="00C91C87">
      <w:pPr>
        <w:ind w:right="-143"/>
        <w:jc w:val="center"/>
        <w:rPr>
          <w:b/>
          <w:i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  <w:lang w:eastAsia="ru-RU"/>
        </w:rPr>
        <w:t>Речевое развитие</w:t>
      </w:r>
    </w:p>
    <w:tbl>
      <w:tblPr>
        <w:tblpPr w:leftFromText="180" w:rightFromText="180" w:vertAnchor="text" w:horzAnchor="margin" w:tblpX="-318" w:tblpY="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930"/>
      </w:tblGrid>
      <w:tr w:rsidR="00066E45" w:rsidRPr="00C91C87" w:rsidTr="001B77E4">
        <w:trPr>
          <w:trHeight w:val="284"/>
        </w:trPr>
        <w:tc>
          <w:tcPr>
            <w:tcW w:w="534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66E45" w:rsidRPr="00C91C87" w:rsidRDefault="006E440F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 группа</w:t>
            </w:r>
          </w:p>
        </w:tc>
      </w:tr>
      <w:tr w:rsidR="00066E45" w:rsidRPr="00C91C87" w:rsidTr="001B77E4">
        <w:trPr>
          <w:trHeight w:val="393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50" w:type="dxa"/>
          </w:tcPr>
          <w:p w:rsidR="00066E45" w:rsidRPr="00C91C87" w:rsidRDefault="00066E45" w:rsidP="00C91C87">
            <w:pPr>
              <w:ind w:right="-143" w:firstLine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066E45" w:rsidRPr="00C91C87" w:rsidTr="001B77E4">
        <w:trPr>
          <w:cantSplit/>
          <w:trHeight w:val="198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6E45" w:rsidRPr="00C91C87" w:rsidRDefault="007C65A1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</w:t>
            </w:r>
            <w:r w:rsidR="00066E45" w:rsidRPr="00C91C87">
              <w:rPr>
                <w:b/>
                <w:color w:val="C00000"/>
                <w:sz w:val="24"/>
                <w:szCs w:val="24"/>
              </w:rPr>
              <w:t>неделя</w:t>
            </w:r>
          </w:p>
        </w:tc>
        <w:tc>
          <w:tcPr>
            <w:tcW w:w="8930" w:type="dxa"/>
            <w:vAlign w:val="cente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RPr="00C91C87" w:rsidTr="001B77E4">
        <w:trPr>
          <w:cantSplit/>
          <w:trHeight w:val="343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Овощи</w:t>
            </w:r>
            <w:r w:rsidR="00E267AB" w:rsidRPr="00C91C87">
              <w:rPr>
                <w:b/>
                <w:color w:val="0070C0"/>
                <w:sz w:val="24"/>
                <w:szCs w:val="24"/>
              </w:rPr>
              <w:t>. Огород</w:t>
            </w:r>
          </w:p>
        </w:tc>
      </w:tr>
      <w:tr w:rsidR="00066E45" w:rsidRPr="00C91C87" w:rsidTr="001B77E4">
        <w:trPr>
          <w:cantSplit/>
          <w:trHeight w:val="1427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E440F" w:rsidRPr="00C91C87" w:rsidRDefault="006E440F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«Составление описания по теме «Овощи». Чтение стихотворения "Овощи" Ю. Тувима</w:t>
            </w:r>
          </w:p>
          <w:p w:rsidR="00066E45" w:rsidRPr="00C91C87" w:rsidRDefault="006E440F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учить описывать овощи; правильно их называть; уточнить представления об овощах; учить выделять в овощах определенные свойства, правильно классифицировать овощи. Продолжать учить вслушиваться в звучание слов, выделять на слух звуки в словах, находить слова, сходные по звучанию. Познакомить детей с новым стих.</w:t>
            </w:r>
            <w:r w:rsidRPr="00C91C87">
              <w:rPr>
                <w:b/>
                <w:i/>
                <w:sz w:val="24"/>
                <w:szCs w:val="24"/>
              </w:rPr>
              <w:t>О.С.Ушакова "Развитие речи с 3-5 лет" стр.158, з.24; Рабочая тетрадь стр. 24</w:t>
            </w:r>
          </w:p>
        </w:tc>
      </w:tr>
      <w:tr w:rsidR="00066E45" w:rsidRPr="00C91C87" w:rsidTr="001B77E4">
        <w:trPr>
          <w:cantSplit/>
          <w:trHeight w:val="272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Фрукты</w:t>
            </w:r>
            <w:r w:rsidR="001D67D3" w:rsidRPr="00C91C87">
              <w:rPr>
                <w:b/>
                <w:color w:val="0070C0"/>
                <w:sz w:val="24"/>
                <w:szCs w:val="24"/>
              </w:rPr>
              <w:t>, сад</w:t>
            </w:r>
          </w:p>
        </w:tc>
      </w:tr>
      <w:tr w:rsidR="00066E45" w:rsidRPr="00C91C87" w:rsidTr="001B77E4">
        <w:trPr>
          <w:cantSplit/>
          <w:trHeight w:val="135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«Составление описания по теме «Фрукты»</w:t>
            </w:r>
          </w:p>
          <w:p w:rsidR="001D67D3" w:rsidRPr="00C91C87" w:rsidRDefault="001D67D3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(аналогично по теме "Овощи")</w:t>
            </w:r>
          </w:p>
          <w:p w:rsidR="001D67D3" w:rsidRPr="00C91C87" w:rsidRDefault="001D67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описывать фрукты; правильно их называть; уточнить представления о фруктах; учить выделять во фруктах определенные свойства, правильно классифицировать фрукты. Продолжать учить вслушиваться в звучание слов, выделять на слух звуки в словах, находить слова, сходные по звучанию. </w:t>
            </w:r>
          </w:p>
          <w:p w:rsidR="00066E45" w:rsidRPr="00C91C87" w:rsidRDefault="001D67D3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О.С.Ушакова "Развитие речи с 3-5 лет" стр.158, з.24; Карпухина Н.А. «Комплексные занятия»стр.106</w:t>
            </w:r>
          </w:p>
        </w:tc>
      </w:tr>
      <w:tr w:rsidR="00066E45" w:rsidRPr="00C91C87" w:rsidTr="001B77E4">
        <w:trPr>
          <w:cantSplit/>
          <w:trHeight w:val="343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Труд людей осенью</w:t>
            </w:r>
          </w:p>
        </w:tc>
      </w:tr>
      <w:tr w:rsidR="00066E45" w:rsidRPr="00C91C87" w:rsidTr="001B77E4">
        <w:trPr>
          <w:cantSplit/>
          <w:trHeight w:val="801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Беседа о труде людей осенью.  («О тех, кто хлеб растит»)</w:t>
            </w:r>
          </w:p>
          <w:p w:rsidR="001D67D3" w:rsidRPr="00C91C87" w:rsidRDefault="001D67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систематизировать знания детей о труде людей осенью: уборка урожая, заготовка продуктов на зиму, утепление жилищ домашних животных; учить устанавливать причины смены труда; обогащать словарь путем выделения слов: заготовка, уборка, зернохранилище, овощехранилище, консервы, зимовка. </w:t>
            </w:r>
          </w:p>
          <w:p w:rsidR="00066E45" w:rsidRPr="00C91C87" w:rsidRDefault="001D67D3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Т.М.Бондаренко «комплексные занятия» стр. 151; О.А. Скоролупова «Осень» часть 2 стр100</w:t>
            </w:r>
          </w:p>
        </w:tc>
      </w:tr>
      <w:tr w:rsidR="00066E45" w:rsidRPr="00C91C87" w:rsidTr="001B77E4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D67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Дары леса: грибы, ягоды </w:t>
            </w:r>
          </w:p>
        </w:tc>
      </w:tr>
      <w:tr w:rsidR="00066E45" w:rsidRPr="00C91C87" w:rsidTr="001B77E4">
        <w:trPr>
          <w:cantSplit/>
          <w:trHeight w:val="1401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«Овощи, фрукты и грибы»</w:t>
            </w:r>
          </w:p>
          <w:p w:rsidR="00066E45" w:rsidRPr="00C91C87" w:rsidRDefault="001D67D3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родолжать учить детей дифференцировать овощи, фрукты, грибы. Закреплять употребление в речи существительных с обобщающим значением. Продолжать формировать представления детей о влиянии фруктов и овощей на здоровье человека.</w:t>
            </w:r>
            <w:r w:rsidRPr="00C91C87">
              <w:rPr>
                <w:b/>
                <w:i/>
                <w:sz w:val="24"/>
                <w:szCs w:val="24"/>
              </w:rPr>
              <w:t>Смирнова Л.Н. «Логопедия в детском саду» стр.15, 21</w:t>
            </w:r>
          </w:p>
        </w:tc>
      </w:tr>
      <w:tr w:rsidR="00066E45" w:rsidRPr="00C91C87" w:rsidTr="001B77E4">
        <w:trPr>
          <w:cantSplit/>
          <w:trHeight w:val="29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D67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Осенняя картина. Дереья, кустарники, лес</w:t>
            </w:r>
          </w:p>
        </w:tc>
      </w:tr>
      <w:tr w:rsidR="00066E45" w:rsidRPr="00C91C87" w:rsidTr="001B77E4">
        <w:trPr>
          <w:cantSplit/>
          <w:trHeight w:val="1158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В лесу»</w:t>
            </w:r>
            <w:proofErr w:type="gramStart"/>
            <w:r w:rsidRPr="00C91C87">
              <w:rPr>
                <w:b/>
                <w:sz w:val="24"/>
                <w:szCs w:val="24"/>
              </w:rPr>
              <w:t>.Ч</w:t>
            </w:r>
            <w:proofErr w:type="gramEnd"/>
            <w:r w:rsidRPr="00C91C87">
              <w:rPr>
                <w:b/>
                <w:sz w:val="24"/>
                <w:szCs w:val="24"/>
              </w:rPr>
              <w:t>тение стихотворения И.Бунина «Листопад»</w:t>
            </w:r>
            <w:r w:rsidRPr="00C91C87">
              <w:rPr>
                <w:sz w:val="24"/>
                <w:szCs w:val="24"/>
              </w:rPr>
              <w:t xml:space="preserve"> (</w:t>
            </w:r>
            <w:r w:rsidRPr="00C91C87">
              <w:rPr>
                <w:b/>
                <w:sz w:val="24"/>
                <w:szCs w:val="24"/>
              </w:rPr>
              <w:t>отрывок)</w:t>
            </w:r>
          </w:p>
          <w:p w:rsidR="00066E45" w:rsidRPr="00C91C87" w:rsidRDefault="001D67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родолжать знакомить детей с деревьями. Дать представление о лесе, его обитателях. Способствовать усвоению существительного с обобщающим значением «лес», усвоению категории род. падежа. Формировать навыки составления предложений с предлогом </w:t>
            </w:r>
            <w:r w:rsidRPr="00C91C87">
              <w:rPr>
                <w:b/>
                <w:i/>
                <w:sz w:val="24"/>
                <w:szCs w:val="24"/>
              </w:rPr>
              <w:t>В.В. Гербова «Занятия по развитию речи» стр.29 з. 4;Л.Н. Смирнова «Логопедия в детском саду» стр.19</w:t>
            </w:r>
          </w:p>
        </w:tc>
      </w:tr>
      <w:tr w:rsidR="00066E45" w:rsidRPr="00C91C87" w:rsidTr="001B77E4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D67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Перелётные птицы</w:t>
            </w:r>
          </w:p>
        </w:tc>
      </w:tr>
      <w:tr w:rsidR="00066E45" w:rsidRPr="00C91C87" w:rsidTr="001B77E4">
        <w:trPr>
          <w:cantSplit/>
          <w:trHeight w:val="1408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«Перелётные птицы»</w:t>
            </w:r>
          </w:p>
          <w:p w:rsidR="001D67D3" w:rsidRPr="00C91C87" w:rsidRDefault="001D67D3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продолжать знакомить детей с перелетными птицами, выяснить почему их так называют, дать понятия- «насекомоядные», «водоплавающие». Закрепить понятие о сложных словах. </w:t>
            </w:r>
            <w:r w:rsidRPr="00C91C87">
              <w:rPr>
                <w:b/>
                <w:sz w:val="24"/>
                <w:szCs w:val="24"/>
              </w:rPr>
              <w:t>Д/И «Птицы, животные, рыбы, насекомые</w:t>
            </w:r>
            <w:proofErr w:type="gramStart"/>
            <w:r w:rsidRPr="00C91C87">
              <w:rPr>
                <w:b/>
                <w:sz w:val="24"/>
                <w:szCs w:val="24"/>
              </w:rPr>
              <w:t>»З</w:t>
            </w:r>
            <w:proofErr w:type="gramEnd"/>
            <w:r w:rsidRPr="00C91C87">
              <w:rPr>
                <w:b/>
                <w:sz w:val="24"/>
                <w:szCs w:val="24"/>
              </w:rPr>
              <w:t>адачи:</w:t>
            </w:r>
            <w:r w:rsidRPr="00C91C87">
              <w:rPr>
                <w:sz w:val="24"/>
                <w:szCs w:val="24"/>
              </w:rPr>
              <w:t xml:space="preserve"> упражнять в классификации, умении называть различные группы животных. Воспитывать быстроту реакции на словесный сигнал. </w:t>
            </w:r>
          </w:p>
          <w:p w:rsidR="00066E45" w:rsidRPr="00C91C87" w:rsidRDefault="001D67D3" w:rsidP="00C91C87">
            <w:pPr>
              <w:tabs>
                <w:tab w:val="center" w:pos="1947"/>
              </w:tabs>
              <w:ind w:right="-143" w:firstLine="0"/>
              <w:rPr>
                <w:b/>
                <w:i/>
                <w:color w:val="0070C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А.В. Аджи «Конспекты интегрированных занятий» стр. 69,257</w:t>
            </w:r>
          </w:p>
        </w:tc>
      </w:tr>
      <w:tr w:rsidR="00066E45" w:rsidRPr="00C91C87" w:rsidTr="001B77E4">
        <w:trPr>
          <w:cantSplit/>
          <w:trHeight w:val="29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D67D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Дикие животные и их детёныши</w:t>
            </w:r>
          </w:p>
        </w:tc>
      </w:tr>
      <w:tr w:rsidR="00066E45" w:rsidRPr="00C91C87" w:rsidTr="001B77E4">
        <w:trPr>
          <w:cantSplit/>
          <w:trHeight w:val="106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Составление сюжетного рассказа "Случай в лесу"</w:t>
            </w:r>
          </w:p>
          <w:p w:rsidR="00066E45" w:rsidRPr="00C91C87" w:rsidRDefault="001D67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асширять представление о жизни диких животных. Побуждать к составлению коротких рассказов исходя из набора игрушек; учить правильно использовать в речи предлоги в, на, под, между; закрепить умение образовывать наименование детенышей животных. Закреплять правильное произношение звука (ж) в словах и фразах. Учить правильно пользоваться интонацией, говорить громко. Воспитывать доброжелательное отношение к животным.  </w:t>
            </w:r>
            <w:r w:rsidRPr="00C91C87">
              <w:rPr>
                <w:b/>
                <w:i/>
                <w:sz w:val="24"/>
                <w:szCs w:val="24"/>
              </w:rPr>
              <w:t>О.С.Ушакова "Развитие речи" стр.142 з. 15; Рабочая тетрадь стр.15</w:t>
            </w:r>
          </w:p>
        </w:tc>
      </w:tr>
      <w:tr w:rsidR="00066E45" w:rsidRPr="00C91C87" w:rsidTr="001B77E4">
        <w:trPr>
          <w:cantSplit/>
          <w:trHeight w:val="261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Родной город</w:t>
            </w:r>
            <w:r w:rsidR="001D67D3" w:rsidRPr="00C91C87">
              <w:rPr>
                <w:b/>
                <w:color w:val="0070C0"/>
                <w:sz w:val="24"/>
                <w:szCs w:val="24"/>
                <w:lang w:eastAsia="ru-RU"/>
              </w:rPr>
              <w:t>. Улица</w:t>
            </w:r>
          </w:p>
        </w:tc>
      </w:tr>
      <w:tr w:rsidR="00066E45" w:rsidRPr="00C91C87" w:rsidTr="001B77E4">
        <w:trPr>
          <w:cantSplit/>
          <w:trHeight w:val="1188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D67D3" w:rsidRPr="00C91C87" w:rsidRDefault="001D67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Задачи:</w:t>
            </w:r>
            <w:r w:rsidRPr="00C91C87">
              <w:rPr>
                <w:sz w:val="24"/>
                <w:szCs w:val="24"/>
              </w:rPr>
              <w:t xml:space="preserve"> продолжать учить детей связно отвечать на вопросы воспитателя. Активизировать детей по ходу беседы.  В предложенной ситуации закрепить умение детей применять полученные знания. Расширять словарный запас детей. </w:t>
            </w:r>
          </w:p>
          <w:p w:rsidR="00066E45" w:rsidRPr="00C91C87" w:rsidRDefault="001D67D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Волчкова В.Н «Конспекты занятий» стр.302</w:t>
            </w:r>
          </w:p>
        </w:tc>
      </w:tr>
      <w:tr w:rsidR="00066E45" w:rsidRPr="00C91C87" w:rsidTr="001B77E4">
        <w:trPr>
          <w:cantSplit/>
          <w:trHeight w:val="301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B77E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Дома на нашей  улице</w:t>
            </w:r>
          </w:p>
        </w:tc>
      </w:tr>
      <w:tr w:rsidR="00066E45" w:rsidRPr="00C91C87" w:rsidTr="001B77E4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Составление рассказа-описания по лексической теме "Мебель"</w:t>
            </w:r>
          </w:p>
          <w:p w:rsidR="001B77E4" w:rsidRPr="00C91C87" w:rsidRDefault="001B77E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высказываться на тему из личного опыта, предложенную воспитателем; учить правильно называть предметы мебели, познакомить с их назначением; уточнить понятие "мебель"; учить правильно использовать в речи предлоги и наречия с пространственным значением: посередине, около, у, сбоку, перед; активизировать в речи сложноподчиненные предложения. </w:t>
            </w:r>
          </w:p>
          <w:p w:rsidR="00066E45" w:rsidRPr="00C91C87" w:rsidRDefault="001B77E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О.С. Ушакова "Развитие речи детей 3-5 лет" стр.127 з.9; Рабочая тетрадь стр.9</w:t>
            </w:r>
          </w:p>
        </w:tc>
      </w:tr>
      <w:tr w:rsidR="00066E45" w:rsidRPr="00C91C87" w:rsidTr="001B77E4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B77E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Домашние животные</w:t>
            </w:r>
          </w:p>
        </w:tc>
      </w:tr>
      <w:tr w:rsidR="00066E45" w:rsidRPr="00C91C87" w:rsidTr="001B77E4">
        <w:trPr>
          <w:cantSplit/>
          <w:trHeight w:val="111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«Составление рассказа по картине "Собака со щенятами»</w:t>
            </w:r>
          </w:p>
          <w:p w:rsidR="00066E45" w:rsidRPr="00C91C87" w:rsidRDefault="001B77E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b/>
                <w:i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>подвести детей к составлению небольшого связного рассказа по картине; учить составлять короткий рассказ на тему из личного опыта (по аналогии с содержанием картины);учить правильно образовывать формы родительного падежа существительных; активизировать в речи глаголы.</w:t>
            </w:r>
            <w:r w:rsidRPr="00C91C87">
              <w:rPr>
                <w:b/>
                <w:i/>
                <w:sz w:val="24"/>
                <w:szCs w:val="24"/>
              </w:rPr>
              <w:t>О.С. Ушакова "Развитие речи детей 3-5 лет" стр.129 з.10; Рабочая тетрадь стр.10</w:t>
            </w:r>
          </w:p>
        </w:tc>
      </w:tr>
      <w:tr w:rsidR="00066E45" w:rsidRPr="00C91C87" w:rsidTr="001B77E4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B77E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Детский сад </w:t>
            </w:r>
          </w:p>
        </w:tc>
      </w:tr>
      <w:tr w:rsidR="00066E45" w:rsidRPr="00C91C87" w:rsidTr="001B77E4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Составление рассказа о любимой игрушке»</w:t>
            </w:r>
          </w:p>
          <w:p w:rsidR="001B77E4" w:rsidRPr="00C91C87" w:rsidRDefault="001B77E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описывать и сравнивать кукол: правильно называть наиболее характерные признаки, строить законченные предложения; активизировать в речи прилагательные, учить пользоваться словами с противоположным значением, закрепить представления о "Мебель". Развивать выразительность речи. </w:t>
            </w:r>
          </w:p>
          <w:p w:rsidR="00066E45" w:rsidRPr="00C91C87" w:rsidRDefault="001B77E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О.С. Ушакова "Развитие речи детей 3-5 лет" стр.134 з.12; Рабочая тетрадь стр.12</w:t>
            </w:r>
          </w:p>
        </w:tc>
      </w:tr>
      <w:tr w:rsidR="00066E45" w:rsidRPr="00C91C87" w:rsidTr="001B77E4">
        <w:trPr>
          <w:cantSplit/>
          <w:trHeight w:val="275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1B77E4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066E45" w:rsidRPr="00C91C87" w:rsidTr="001B77E4">
        <w:trPr>
          <w:cantSplit/>
          <w:trHeight w:val="1411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«Составление описательного рассказа по картине "Зима». </w:t>
            </w:r>
          </w:p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Чтение стихотворения А. Фета «Мама! Глянь-ка…»</w:t>
            </w:r>
          </w:p>
          <w:p w:rsidR="00066E45" w:rsidRPr="00C91C87" w:rsidRDefault="001B77E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рассматривание картины с изображением зимнего пейзажа. Учить отвечать на вопросы воспитателя. Учить детей составлять рассказ с опорой на картину.  Развивать творческое воображение детей. Заучить с детьми стихотворение А. Фета «Мама! Глянь-ка…»Закреплять правильное произношение звука (</w:t>
            </w:r>
            <w:r w:rsidRPr="00C91C87">
              <w:rPr>
                <w:b/>
                <w:i/>
                <w:sz w:val="24"/>
                <w:szCs w:val="24"/>
              </w:rPr>
              <w:t>р</w:t>
            </w:r>
            <w:r w:rsidRPr="00C91C87">
              <w:rPr>
                <w:sz w:val="24"/>
                <w:szCs w:val="24"/>
              </w:rPr>
              <w:t>) в чистоговорках</w:t>
            </w:r>
            <w:proofErr w:type="gramStart"/>
            <w:r w:rsidRPr="00C91C87">
              <w:rPr>
                <w:sz w:val="24"/>
                <w:szCs w:val="24"/>
              </w:rPr>
              <w:t>.Р</w:t>
            </w:r>
            <w:proofErr w:type="gramEnd"/>
            <w:r w:rsidRPr="00C91C87">
              <w:rPr>
                <w:sz w:val="24"/>
                <w:szCs w:val="24"/>
              </w:rPr>
              <w:t>асширять активный словарь детей. Развивать внимание, воображение.</w:t>
            </w:r>
            <w:r w:rsidRPr="00C91C87">
              <w:rPr>
                <w:b/>
                <w:i/>
                <w:sz w:val="24"/>
                <w:szCs w:val="24"/>
              </w:rPr>
              <w:t>А. Аджи "Развитие речи" стр.69,В.В. Гербова "Развитие речи" стр.43 з.2.</w:t>
            </w:r>
          </w:p>
        </w:tc>
      </w:tr>
      <w:tr w:rsidR="00066E45" w:rsidRPr="00C91C87" w:rsidTr="001B77E4">
        <w:trPr>
          <w:cantSplit/>
          <w:trHeight w:val="31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066E45" w:rsidRPr="00C91C87" w:rsidTr="001B77E4">
        <w:trPr>
          <w:cantSplit/>
          <w:trHeight w:val="97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Чтение рассказа В. Сухомлинского </w:t>
            </w:r>
          </w:p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 чем плачет синичка?»</w:t>
            </w:r>
          </w:p>
          <w:p w:rsidR="001B77E4" w:rsidRPr="00C91C87" w:rsidRDefault="001B77E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продолжать знакомить детей с зимующими птицами. Учить отвечать на поставленный вопрос. Расширять активный словарь детей. Познакомить детей с новым произведением, помочь детям понять его содержание.</w:t>
            </w:r>
          </w:p>
          <w:p w:rsidR="00066E45" w:rsidRPr="00C91C87" w:rsidRDefault="001B77E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Развивать мышление и речь детей. воспитывать бережное отношение к природе.</w:t>
            </w:r>
            <w:r w:rsidRPr="00C91C87">
              <w:rPr>
                <w:b/>
                <w:i/>
                <w:sz w:val="24"/>
                <w:szCs w:val="24"/>
              </w:rPr>
              <w:t>А. Аджи "Развитие речи" стр.51, з.5.</w:t>
            </w:r>
          </w:p>
        </w:tc>
      </w:tr>
      <w:tr w:rsidR="00066E45" w:rsidRPr="00C91C87" w:rsidTr="001B77E4">
        <w:trPr>
          <w:cantSplit/>
          <w:trHeight w:val="25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1B77E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Зимний лес. Животные и растения зимой</w:t>
            </w:r>
          </w:p>
        </w:tc>
      </w:tr>
      <w:tr w:rsidR="00066E45" w:rsidRPr="00C91C87" w:rsidTr="001B77E4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Придумывание продолжения рассказа "Белочка, заяц и волк". Чтение стихотворения «Лиса и зайцы»</w:t>
            </w:r>
          </w:p>
          <w:p w:rsidR="001B77E4" w:rsidRPr="00C91C87" w:rsidRDefault="001B77E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детей по набору игрушек составлять короткий рассказ вместе с воспитателем (воспитатель начинает рассказ, дети его продолжают). Развивать диалогическую речь. Продолжать знакомить детей с жизнью диких животных зимой. Развивать умение правильно и четко произносить звук в словах и фразах. </w:t>
            </w:r>
          </w:p>
          <w:p w:rsidR="00066E45" w:rsidRPr="00C91C87" w:rsidRDefault="001B77E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О. С. Ушакова "Развитие речи» стр. 146, з.17 Рабочая тетрадь стр.17 </w:t>
            </w:r>
          </w:p>
        </w:tc>
      </w:tr>
      <w:tr w:rsidR="00066E45" w:rsidRPr="00C91C87" w:rsidTr="001B77E4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Новый год</w:t>
            </w:r>
            <w:r w:rsidR="001B77E4" w:rsidRPr="00C91C87">
              <w:rPr>
                <w:b/>
                <w:color w:val="0070C0"/>
                <w:sz w:val="24"/>
                <w:szCs w:val="24"/>
              </w:rPr>
              <w:t xml:space="preserve"> у ворот</w:t>
            </w:r>
          </w:p>
        </w:tc>
      </w:tr>
      <w:tr w:rsidR="00066E45" w:rsidRPr="00C91C87" w:rsidTr="001B77E4">
        <w:trPr>
          <w:cantSplit/>
          <w:trHeight w:val="120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"Не боимся мороза!" Заучивание стихотворения З. Александровой «Елочка»</w:t>
            </w:r>
          </w:p>
          <w:p w:rsidR="001B77E4" w:rsidRPr="00C91C87" w:rsidRDefault="001B77E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составлять небольшой рассказ, по плану воспитателя, подбирать определения к словам снег, зима, снежинки. Продолжать учить выделять звуки в слове, подбирать слова на заданный звук. помочь детям запомнить новое стихотворение. Поддерживать внимание и интерес к художественному слову. </w:t>
            </w:r>
          </w:p>
          <w:p w:rsidR="001B77E4" w:rsidRPr="00C91C87" w:rsidRDefault="001B77E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 С. Ушакова "Развитие речи" стр. 144, з.16. Рабочая тетрадь стр.16;</w:t>
            </w:r>
          </w:p>
          <w:p w:rsidR="00066E45" w:rsidRPr="00C91C87" w:rsidRDefault="001B77E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«Читаем детям» стр.186</w:t>
            </w:r>
          </w:p>
        </w:tc>
      </w:tr>
      <w:tr w:rsidR="001B77E4" w:rsidRPr="00C91C87" w:rsidTr="001B77E4">
        <w:trPr>
          <w:cantSplit/>
          <w:trHeight w:val="335"/>
        </w:trPr>
        <w:tc>
          <w:tcPr>
            <w:tcW w:w="534" w:type="dxa"/>
            <w:vMerge w:val="restart"/>
            <w:textDirection w:val="btLr"/>
          </w:tcPr>
          <w:p w:rsidR="001B77E4" w:rsidRPr="00C91C87" w:rsidRDefault="001B77E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50" w:type="dxa"/>
            <w:vMerge w:val="restart"/>
            <w:textDirection w:val="btLr"/>
          </w:tcPr>
          <w:p w:rsidR="001B77E4" w:rsidRPr="00C91C87" w:rsidRDefault="001B77E4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1B77E4" w:rsidRPr="00C91C87" w:rsidRDefault="001B77E4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1B77E4" w:rsidRPr="00C91C87" w:rsidRDefault="001B77E4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1B77E4" w:rsidRPr="00C91C87" w:rsidRDefault="001B77E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Я и моё тело</w:t>
            </w:r>
          </w:p>
        </w:tc>
      </w:tr>
      <w:tr w:rsidR="001B77E4" w:rsidRPr="00C91C87" w:rsidTr="003572B7">
        <w:trPr>
          <w:cantSplit/>
          <w:trHeight w:val="636"/>
        </w:trPr>
        <w:tc>
          <w:tcPr>
            <w:tcW w:w="534" w:type="dxa"/>
            <w:vMerge/>
            <w:textDirection w:val="btLr"/>
          </w:tcPr>
          <w:p w:rsidR="001B77E4" w:rsidRPr="00C91C87" w:rsidRDefault="001B77E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1B77E4" w:rsidRPr="00C91C87" w:rsidRDefault="001B77E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«Описание потерявшихся зайчат по картинкам», «Надо, надо умываться» Заучивание отрывка из стихотворения</w:t>
            </w:r>
          </w:p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К. Чуковского «Мойдодыр»</w:t>
            </w:r>
          </w:p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составлять описание предмета, нарисованного на картинке, выделяя существенные признаки; упражнять в подборе глагола к существительному; учить четко и правильно произносить звук (Щ), выделять этот звук в словах.  воспитывать осознанное отношение к использованию культурно гигиенических навыков. Развивать у детей наблюдательность. Учить читать наизусть стихотворение при минимальной помощи взрослого. </w:t>
            </w:r>
          </w:p>
          <w:p w:rsidR="001B77E4" w:rsidRPr="00C91C87" w:rsidRDefault="003572B7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О.С.Ушакова «Развитие речи с 3-5 лет» стр.154. з.21; Рабочая тетрадь стр. 21</w:t>
            </w:r>
          </w:p>
        </w:tc>
      </w:tr>
      <w:tr w:rsidR="00066E45" w:rsidRPr="00C91C87" w:rsidTr="001B77E4">
        <w:trPr>
          <w:cantSplit/>
          <w:trHeight w:val="267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ED4ED9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3 </w:t>
            </w:r>
            <w:r w:rsidR="00066E45" w:rsidRPr="00C91C87">
              <w:rPr>
                <w:b/>
                <w:color w:val="C00000"/>
                <w:sz w:val="24"/>
                <w:szCs w:val="24"/>
              </w:rPr>
              <w:t>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3572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Чистота – залог здоровья. ЗОЖ</w:t>
            </w:r>
          </w:p>
        </w:tc>
      </w:tr>
      <w:tr w:rsidR="00066E45" w:rsidRPr="00C91C87" w:rsidTr="001B77E4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«Страна Витаминия»</w:t>
            </w:r>
          </w:p>
          <w:p w:rsidR="00066E45" w:rsidRPr="00C91C87" w:rsidRDefault="003572B7" w:rsidP="00C91C87">
            <w:pPr>
              <w:ind w:right="-143" w:firstLine="0"/>
              <w:jc w:val="left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формировать у детей необходимость заботы о своем здоровье и, в первую очередь, о правильном питании; уточнить знания детей о витаминах группы А и В; учить распознавать по вкусу овощи и фрукты; развивать мелкую моторику; учить работать в коллективе; вырезать аппликацию по предварительной разметке, располагать их на общей основе, формировать представление о необходимости наличия витаминов в организме  человека                                                                                </w:t>
            </w:r>
            <w:r w:rsidRPr="00C91C87">
              <w:rPr>
                <w:b/>
                <w:i/>
                <w:sz w:val="24"/>
                <w:szCs w:val="24"/>
              </w:rPr>
              <w:t>А.В. Аджи «Конспекты интегрированных занятий» стр. 107</w:t>
            </w:r>
          </w:p>
        </w:tc>
      </w:tr>
      <w:tr w:rsidR="00066E45" w:rsidRPr="00C91C87" w:rsidTr="001B77E4">
        <w:trPr>
          <w:cantSplit/>
          <w:trHeight w:val="293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3572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Одежда, обувь, головные уборы</w:t>
            </w:r>
          </w:p>
        </w:tc>
      </w:tr>
      <w:tr w:rsidR="00066E45" w:rsidRPr="00C91C87" w:rsidTr="001B77E4">
        <w:trPr>
          <w:cantSplit/>
          <w:trHeight w:val="116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«Составление рассказа-описания по лексической теме «Зимняя одежда».</w:t>
            </w:r>
          </w:p>
          <w:p w:rsidR="00066E45" w:rsidRPr="00C91C87" w:rsidRDefault="003572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давать описание зимней одежды. Учить правильно называть зимнюю одежду, формировать представление о её назначении. Закреплять понятие «одежда», «обувь», «головные уборы». Учить пользоваться в речи сложноподчиненными предложениями; согласовывать прилагательные с сущ. в роде и числе; учить выделять на слух и правильно произносить звук (Ж), подбирать слова на заданный звук. </w:t>
            </w:r>
            <w:r w:rsidRPr="00C91C87">
              <w:rPr>
                <w:b/>
                <w:i/>
                <w:sz w:val="24"/>
                <w:szCs w:val="24"/>
              </w:rPr>
              <w:t>О.С.Ушакова «Развитие речи с 3-5 лет» стр.137. з.13; Рабочая тетрадь стр.13</w:t>
            </w:r>
          </w:p>
        </w:tc>
      </w:tr>
      <w:tr w:rsidR="00066E45" w:rsidRPr="00C91C87" w:rsidTr="001B77E4">
        <w:trPr>
          <w:cantSplit/>
          <w:trHeight w:val="216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3572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Магазины</w:t>
            </w:r>
          </w:p>
        </w:tc>
      </w:tr>
      <w:tr w:rsidR="00066E45" w:rsidRPr="00C91C87" w:rsidTr="001B77E4">
        <w:trPr>
          <w:cantSplit/>
          <w:trHeight w:val="1696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в многообразие рукотворного мира»</w:t>
            </w:r>
          </w:p>
          <w:p w:rsidR="003572B7" w:rsidRPr="00C91C87" w:rsidRDefault="003572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асширять представление о богатстве предметного мира. Учить при описании предметов выделять некоторые особенности (части, размер, форму, цвет). Расширять активный словарь детей.   </w:t>
            </w:r>
            <w:r w:rsidRPr="00C91C87">
              <w:rPr>
                <w:b/>
                <w:i/>
                <w:sz w:val="24"/>
                <w:szCs w:val="24"/>
              </w:rPr>
              <w:t xml:space="preserve">О. Дыбина стр.36. </w:t>
            </w:r>
          </w:p>
          <w:p w:rsidR="00066E45" w:rsidRPr="00C91C87" w:rsidRDefault="003572B7" w:rsidP="00C91C87">
            <w:pPr>
              <w:ind w:right="-143" w:firstLine="0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Л.С. Смирнова "Логопедия" стр.53</w:t>
            </w:r>
          </w:p>
        </w:tc>
      </w:tr>
      <w:tr w:rsidR="00066E45" w:rsidRPr="00C91C87" w:rsidTr="001B77E4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3572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066E45" w:rsidRPr="00C91C87" w:rsidTr="001B77E4">
        <w:trPr>
          <w:cantSplit/>
          <w:trHeight w:val="1188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Чтение сказки К.И. Чуковского «Федорино горе»</w:t>
            </w:r>
          </w:p>
          <w:p w:rsidR="00066E45" w:rsidRPr="00C91C87" w:rsidRDefault="003572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акрепить представления о посуде, её названии, назначении. Расширять словарный запас. Закрепить произношение звука (</w:t>
            </w:r>
            <w:r w:rsidRPr="00C91C87">
              <w:rPr>
                <w:b/>
                <w:sz w:val="24"/>
                <w:szCs w:val="24"/>
              </w:rPr>
              <w:t>с)</w:t>
            </w:r>
            <w:r w:rsidRPr="00C91C87">
              <w:rPr>
                <w:sz w:val="24"/>
                <w:szCs w:val="24"/>
              </w:rPr>
              <w:t xml:space="preserve">, развивать физиологическое и речевое дыхание. Способствовать практическому употреблению в речи предлога </w:t>
            </w:r>
            <w:r w:rsidRPr="00C91C87">
              <w:rPr>
                <w:b/>
                <w:sz w:val="24"/>
                <w:szCs w:val="24"/>
              </w:rPr>
              <w:t>на.</w:t>
            </w:r>
            <w:r w:rsidRPr="00C91C87">
              <w:rPr>
                <w:sz w:val="24"/>
                <w:szCs w:val="24"/>
              </w:rPr>
              <w:t xml:space="preserve"> Помочь детям вспомнить название и содержание сказок К.Чуковского. Познакомить со сказкой «Федорино горе». </w:t>
            </w:r>
            <w:r w:rsidRPr="00C91C87">
              <w:rPr>
                <w:b/>
                <w:i/>
                <w:sz w:val="24"/>
                <w:szCs w:val="24"/>
              </w:rPr>
              <w:t>В.В. Гербова «Развитие речи» стр.52. з.1; Л.С. Смирнова "Логопедия" стр.24.</w:t>
            </w:r>
          </w:p>
        </w:tc>
      </w:tr>
      <w:tr w:rsidR="00066E45" w:rsidRPr="00C91C87" w:rsidTr="001B77E4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3572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066E45" w:rsidRPr="00C91C87" w:rsidTr="001B77E4">
        <w:trPr>
          <w:cantSplit/>
          <w:trHeight w:val="105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«Я готов служить народу» </w:t>
            </w:r>
          </w:p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(стихи С. Михалкова)</w:t>
            </w:r>
          </w:p>
          <w:p w:rsidR="003572B7" w:rsidRPr="00C91C87" w:rsidRDefault="003572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 xml:space="preserve">ормировать восприятие образной основы поэтических произведений, нравственные понятия – друг, дружба, героический поступок. Формировать у детей нравственные качества: стремление прийти на помощь попавшему в беду, готовность защищать Родину. Развивать творческую активность, желание повторять знакомые стихотворные строки. Отрабатывать навык правильного употребления имен существительных в дательном падеже. </w:t>
            </w:r>
          </w:p>
          <w:p w:rsidR="00066E45" w:rsidRPr="00C91C87" w:rsidRDefault="003572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Н.А.Карпухина «Конспекты занятий» (Развитие речи) стр. 276</w:t>
            </w:r>
          </w:p>
        </w:tc>
      </w:tr>
      <w:tr w:rsidR="00066E45" w:rsidRPr="00C91C87" w:rsidTr="001B77E4">
        <w:trPr>
          <w:cantSplit/>
          <w:trHeight w:val="22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3572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профессий</w:t>
            </w:r>
          </w:p>
        </w:tc>
      </w:tr>
      <w:tr w:rsidR="00066E45" w:rsidRPr="00C91C87" w:rsidTr="001B77E4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«Чтение весёлых стихотворений». Заучивание стихотворения А. Барто</w:t>
            </w:r>
          </w:p>
          <w:p w:rsidR="003572B7" w:rsidRPr="00C91C87" w:rsidRDefault="003572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«Я знаю, что надо придумать»</w:t>
            </w:r>
          </w:p>
          <w:p w:rsidR="003572B7" w:rsidRPr="00C91C87" w:rsidRDefault="003572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понимать содержание стихотворений, их юмористический смысл, несоответствие действительности. Помочь детям запомнить новое стихотворение. Поддерживать внимание и интерес к художественному слову. </w:t>
            </w:r>
            <w:r w:rsidRPr="00C91C87">
              <w:rPr>
                <w:b/>
                <w:i/>
                <w:sz w:val="24"/>
                <w:szCs w:val="24"/>
              </w:rPr>
              <w:t>А. Аджи "Развитие речи" стр.90;</w:t>
            </w:r>
          </w:p>
          <w:p w:rsidR="00066E45" w:rsidRPr="00C91C87" w:rsidRDefault="003572B7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Н.А.Карпухина «Конспекты занятий» (Развитие речи) стр. 281.</w:t>
            </w:r>
          </w:p>
        </w:tc>
      </w:tr>
      <w:tr w:rsidR="00066E45" w:rsidRPr="00C91C87" w:rsidTr="001B77E4">
        <w:trPr>
          <w:cantSplit/>
          <w:trHeight w:val="348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        пришла!»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Оя семья. Мамин день </w:t>
            </w:r>
          </w:p>
        </w:tc>
      </w:tr>
      <w:tr w:rsidR="00066E45" w:rsidRPr="00C91C87" w:rsidTr="001B77E4">
        <w:trPr>
          <w:cantSplit/>
          <w:trHeight w:val="1336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«Готовимся встречать весну и Международный женский день»</w:t>
            </w:r>
          </w:p>
          <w:p w:rsidR="00A36A81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детей со стихотворением А.Плещеева «Весна». Поупражнять   в умение поздравлять женщин с праздником. Развивать речь, мышление детей. воспитывать уважительное отношение к родным людям. </w:t>
            </w:r>
          </w:p>
          <w:p w:rsidR="00066E45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В.В. Гербова "Развитие речи"стр.59</w:t>
            </w:r>
          </w:p>
        </w:tc>
      </w:tr>
      <w:tr w:rsidR="00066E45" w:rsidRPr="00C91C87" w:rsidTr="001B77E4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 w:firstLine="0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Весна - красна</w:t>
            </w:r>
          </w:p>
        </w:tc>
      </w:tr>
      <w:tr w:rsidR="00066E45" w:rsidRPr="00C91C87" w:rsidTr="001B77E4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«Чтение стихотворения Я.Колоса «Песня о весне», А.Введенского «Загадка»</w:t>
            </w:r>
          </w:p>
          <w:p w:rsidR="00A36A81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эмоционально воспринимать стихотворения, находить в стихотворении приметы весны, замечать выразительные средства для передачи образов, развивать образность речи, творческое воображение. Развивать навыки словообразования, умение подбирать слова - определения. ЗКР (</w:t>
            </w:r>
            <w:r w:rsidRPr="00C91C87">
              <w:rPr>
                <w:b/>
                <w:sz w:val="24"/>
                <w:szCs w:val="24"/>
              </w:rPr>
              <w:t>с</w:t>
            </w:r>
            <w:r w:rsidRPr="00C91C87">
              <w:rPr>
                <w:sz w:val="24"/>
                <w:szCs w:val="24"/>
              </w:rPr>
              <w:t>), (</w:t>
            </w:r>
            <w:r w:rsidRPr="00C91C87">
              <w:rPr>
                <w:b/>
                <w:sz w:val="24"/>
                <w:szCs w:val="24"/>
              </w:rPr>
              <w:t>ш</w:t>
            </w:r>
            <w:r w:rsidRPr="00C91C87">
              <w:rPr>
                <w:sz w:val="24"/>
                <w:szCs w:val="24"/>
              </w:rPr>
              <w:t xml:space="preserve">). </w:t>
            </w:r>
          </w:p>
          <w:p w:rsidR="00066E45" w:rsidRPr="00C91C87" w:rsidRDefault="00A36A81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А. Аджи "Развитие речи"стр.103, 105.</w:t>
            </w:r>
          </w:p>
        </w:tc>
      </w:tr>
      <w:tr w:rsidR="00066E45" w:rsidRPr="00C91C87" w:rsidTr="001B77E4">
        <w:trPr>
          <w:cantSplit/>
          <w:trHeight w:val="34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Цветы на подоконнике</w:t>
            </w:r>
          </w:p>
        </w:tc>
      </w:tr>
      <w:tr w:rsidR="00066E45" w:rsidRPr="00C91C87" w:rsidTr="001B77E4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 </w:t>
            </w:r>
            <w:r w:rsidRPr="00C91C87">
              <w:rPr>
                <w:b/>
                <w:color w:val="002060"/>
                <w:sz w:val="24"/>
                <w:szCs w:val="24"/>
              </w:rPr>
              <w:t> </w:t>
            </w:r>
            <w:r w:rsidRPr="00C91C87">
              <w:rPr>
                <w:b/>
                <w:sz w:val="24"/>
                <w:szCs w:val="24"/>
              </w:rPr>
              <w:t> «Составление рассказов по картине»</w:t>
            </w:r>
          </w:p>
          <w:p w:rsidR="00066E45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 xml:space="preserve">проверить, умеют ли дети придерживаться определенной последовательности, составляя рассказ по картине; поняли ли они, что значит озаглавить картину. Развивать мышление, речь детей. Формировать эстетические чувства.  </w:t>
            </w:r>
            <w:r w:rsidRPr="00C91C87">
              <w:rPr>
                <w:b/>
                <w:i/>
                <w:sz w:val="24"/>
                <w:szCs w:val="24"/>
              </w:rPr>
              <w:t>В.В. Гербова "Развитие речи"стр.62 з.4</w:t>
            </w:r>
          </w:p>
        </w:tc>
      </w:tr>
      <w:tr w:rsidR="00066E45" w:rsidRPr="00C91C87" w:rsidTr="001B77E4">
        <w:trPr>
          <w:cantSplit/>
          <w:trHeight w:val="29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066E45" w:rsidRPr="00C91C87" w:rsidTr="001B77E4">
        <w:trPr>
          <w:cantSplit/>
          <w:trHeight w:val="32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RPr="00C91C87" w:rsidTr="001B77E4">
        <w:trPr>
          <w:cantSplit/>
          <w:trHeight w:val="301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Перелётные птицы</w:t>
            </w:r>
          </w:p>
        </w:tc>
      </w:tr>
      <w:tr w:rsidR="00066E45" w:rsidRPr="00C91C87" w:rsidTr="001B77E4">
        <w:trPr>
          <w:cantSplit/>
          <w:trHeight w:val="1218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«Расскажи-ка о птичках: о больших и невеличках»</w:t>
            </w:r>
          </w:p>
          <w:p w:rsidR="00A36A81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родолжать знакомить д. с перелетными птицами, их внешним видом, образом жизни. Активизировать в речи употребление: приставочных глаголов «</w:t>
            </w:r>
            <w:r w:rsidRPr="00C91C87">
              <w:rPr>
                <w:b/>
                <w:sz w:val="24"/>
                <w:szCs w:val="24"/>
              </w:rPr>
              <w:t>при</w:t>
            </w:r>
            <w:r w:rsidRPr="00C91C87">
              <w:rPr>
                <w:sz w:val="24"/>
                <w:szCs w:val="24"/>
              </w:rPr>
              <w:t xml:space="preserve">летел, </w:t>
            </w:r>
            <w:r w:rsidRPr="00C91C87">
              <w:rPr>
                <w:b/>
                <w:sz w:val="24"/>
                <w:szCs w:val="24"/>
              </w:rPr>
              <w:t>зал</w:t>
            </w:r>
            <w:r w:rsidRPr="00C91C87">
              <w:rPr>
                <w:sz w:val="24"/>
                <w:szCs w:val="24"/>
              </w:rPr>
              <w:t xml:space="preserve">етел…»; имен сущ. ед. и мн. числа в винительном падеже. Закрепить в речи предлоги </w:t>
            </w:r>
            <w:r w:rsidRPr="00C91C87">
              <w:rPr>
                <w:b/>
                <w:sz w:val="24"/>
                <w:szCs w:val="24"/>
              </w:rPr>
              <w:t xml:space="preserve">в, на, к, около, над, под. </w:t>
            </w:r>
            <w:r w:rsidRPr="00C91C87">
              <w:rPr>
                <w:sz w:val="24"/>
                <w:szCs w:val="24"/>
              </w:rPr>
              <w:t xml:space="preserve">Учить детей отвечать на вопросы полными ответами. Развивать фонематический слух детей, упражнять в различении и назывании звукоподражаний. </w:t>
            </w:r>
            <w:r w:rsidRPr="00C91C87">
              <w:rPr>
                <w:b/>
                <w:i/>
                <w:sz w:val="24"/>
                <w:szCs w:val="24"/>
              </w:rPr>
              <w:t>А.В. Аджи «Развитие речи» стр.122, з.7;</w:t>
            </w:r>
          </w:p>
          <w:p w:rsidR="00066E45" w:rsidRPr="00C91C87" w:rsidRDefault="00A36A81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О.А. Новиковская «Конспекты комплексных занятий с детьми 4 – 5 лет»стр.168</w:t>
            </w:r>
          </w:p>
        </w:tc>
      </w:tr>
      <w:tr w:rsidR="00066E45" w:rsidRPr="00C91C87" w:rsidTr="001B77E4">
        <w:trPr>
          <w:cantSplit/>
          <w:trHeight w:val="271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Мы - следопыты</w:t>
            </w:r>
          </w:p>
        </w:tc>
      </w:tr>
      <w:tr w:rsidR="00066E45" w:rsidRPr="00C91C87" w:rsidTr="001B77E4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«Рассматривание картин с весенним пейзажем»</w:t>
            </w:r>
          </w:p>
          <w:p w:rsidR="00A36A81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Задачи</w:t>
            </w:r>
            <w:r w:rsidRPr="00C91C87">
              <w:rPr>
                <w:b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детей составлять описательный рассказ в сравнении: «Ранняя весна», «Поздняя весна». Учить находить отличительные особенности в двух пейзажах, подмечать, называть, сравнивать; подбирать и запоминать слова-определения. Учить запоминать природные явления и заклички о весне. </w:t>
            </w:r>
          </w:p>
          <w:p w:rsidR="00A36A81" w:rsidRPr="00C91C87" w:rsidRDefault="00A36A81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Развивать внимание, мышление, память, речь детей</w:t>
            </w:r>
            <w:r w:rsidRPr="00C91C87">
              <w:rPr>
                <w:i/>
                <w:sz w:val="24"/>
                <w:szCs w:val="24"/>
              </w:rPr>
              <w:t>.</w:t>
            </w:r>
          </w:p>
          <w:p w:rsidR="00066E45" w:rsidRPr="00C91C87" w:rsidRDefault="00A36A81" w:rsidP="00C91C87">
            <w:pPr>
              <w:ind w:right="-143" w:firstLine="0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А. Аджи "Развитие речи"стр.112, з.2.</w:t>
            </w:r>
          </w:p>
        </w:tc>
      </w:tr>
      <w:tr w:rsidR="00066E45" w:rsidRPr="00C91C87" w:rsidTr="001B77E4">
        <w:trPr>
          <w:cantSplit/>
          <w:trHeight w:val="279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066E45" w:rsidRPr="00C91C87" w:rsidTr="001B77E4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«Пересказ рассказа Е. Чарушина «Курочка»</w:t>
            </w:r>
          </w:p>
          <w:p w:rsidR="00066E45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пересказывать рассказ; учить сравнивать объекты на картинках по величине, цвету; подбирать антонимы; согласовывать прилагательные с существительными в роде, числе; учить подбирать слова, сходные и различные по звучанию. Расширить представ.  о домашних птицах и их птенцах, их отличительных признаках. Развивать активный словарь, связную речь. воспитывать любовь и бережное отношение к птицам.</w:t>
            </w:r>
            <w:r w:rsidRPr="00C91C87">
              <w:rPr>
                <w:b/>
                <w:i/>
                <w:sz w:val="24"/>
                <w:szCs w:val="24"/>
              </w:rPr>
              <w:t>О.С.Ушакова «Развитие речи с 3-5 лет» с.152. з.20; Рабочая тетрадь с.20Л. Смирнова "Логопедия"стр.47</w:t>
            </w:r>
          </w:p>
        </w:tc>
      </w:tr>
      <w:tr w:rsidR="00066E45" w:rsidRPr="00C91C87" w:rsidTr="001B77E4">
        <w:trPr>
          <w:cantSplit/>
          <w:trHeight w:val="29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Рыбы. Обитатели подводногомира</w:t>
            </w:r>
          </w:p>
        </w:tc>
      </w:tr>
      <w:tr w:rsidR="00066E45" w:rsidRPr="00C91C87" w:rsidTr="001B77E4">
        <w:trPr>
          <w:cantSplit/>
          <w:trHeight w:val="82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          «Пересказ рассказа</w:t>
            </w:r>
            <w:proofErr w:type="gramStart"/>
            <w:r w:rsidRPr="00C91C87">
              <w:rPr>
                <w:b/>
                <w:sz w:val="24"/>
                <w:szCs w:val="24"/>
              </w:rPr>
              <w:t xml:space="preserve"> Е</w:t>
            </w:r>
            <w:proofErr w:type="gramEnd"/>
            <w:r w:rsidRPr="00C91C87">
              <w:rPr>
                <w:b/>
                <w:sz w:val="24"/>
                <w:szCs w:val="24"/>
              </w:rPr>
              <w:t xml:space="preserve"> Пермяка «Первая рыбка</w:t>
            </w:r>
            <w:r w:rsidRPr="00C91C87">
              <w:rPr>
                <w:sz w:val="24"/>
                <w:szCs w:val="24"/>
              </w:rPr>
              <w:t xml:space="preserve">»                                               </w:t>
            </w: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учить детей пересказывать литературный текст, используя авторские выразительные средства. Обратить внимание на то, как меняется смысл слова от употребления разных суффиксов. Упражнять в подборе синонимов, правильном согласовании прилагательных с существительными. Учить оценивать словосочетания по смыслу. </w:t>
            </w:r>
            <w:r w:rsidRPr="00C91C87">
              <w:rPr>
                <w:b/>
                <w:i/>
                <w:sz w:val="24"/>
                <w:szCs w:val="24"/>
              </w:rPr>
              <w:t>О.С. Ушакова «Развитие речи» стр.319</w:t>
            </w:r>
          </w:p>
        </w:tc>
      </w:tr>
      <w:tr w:rsidR="00066E45" w:rsidRPr="00C91C87" w:rsidTr="001B77E4">
        <w:trPr>
          <w:cantSplit/>
          <w:trHeight w:val="322"/>
        </w:trPr>
        <w:tc>
          <w:tcPr>
            <w:tcW w:w="534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Наши зеленые друзья</w:t>
            </w:r>
            <w:r w:rsidR="00A36A81" w:rsidRPr="00C91C87">
              <w:rPr>
                <w:b/>
                <w:color w:val="0070C0"/>
                <w:sz w:val="24"/>
                <w:szCs w:val="24"/>
                <w:lang w:eastAsia="ru-RU"/>
              </w:rPr>
              <w:t>: деревья. кустарники</w:t>
            </w:r>
          </w:p>
        </w:tc>
      </w:tr>
      <w:tr w:rsidR="00066E45" w:rsidRPr="00C91C87" w:rsidTr="001B77E4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«Рассказывание японской сказки «Ивовый росток»</w:t>
            </w:r>
          </w:p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развивать у детей способности эмоционально воспринимать произведение, чувствовать его характер, различать жанр (сказка или рассказ). Развивать диалогическую речь.</w:t>
            </w:r>
          </w:p>
          <w:p w:rsidR="00066E45" w:rsidRPr="00C91C87" w:rsidRDefault="00A36A81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Экологическая игра «Кто быстрей найдёт берёзку, ель…» </w:t>
            </w:r>
            <w:r w:rsidRPr="00C91C87">
              <w:rPr>
                <w:sz w:val="24"/>
                <w:szCs w:val="24"/>
              </w:rPr>
              <w:t>Закрепить знание различных деревьев</w:t>
            </w:r>
            <w:r w:rsidRPr="00C91C87">
              <w:rPr>
                <w:b/>
                <w:i/>
                <w:sz w:val="24"/>
                <w:szCs w:val="24"/>
              </w:rPr>
              <w:t>Т.М. Бондаренко «Комплексные занятия» стр. 235, 246 (2)</w:t>
            </w:r>
          </w:p>
        </w:tc>
      </w:tr>
      <w:tr w:rsidR="00066E45" w:rsidRPr="00C91C87" w:rsidTr="001B77E4">
        <w:trPr>
          <w:cantSplit/>
          <w:trHeight w:val="233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A36A8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Луговые ц</w:t>
            </w:r>
            <w:r w:rsidR="00066E45" w:rsidRPr="00C91C87">
              <w:rPr>
                <w:b/>
                <w:color w:val="0070C0"/>
                <w:sz w:val="24"/>
                <w:szCs w:val="24"/>
                <w:lang w:eastAsia="ru-RU"/>
              </w:rPr>
              <w:t>веты</w:t>
            </w: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, асекомые</w:t>
            </w:r>
          </w:p>
        </w:tc>
      </w:tr>
      <w:tr w:rsidR="00066E45" w:rsidRPr="00C91C87" w:rsidTr="001B77E4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«Чтение стихотворения с заданием «Какой дождь?»  О.Григорьева, заучивание стих -я «Одуванчик» </w:t>
            </w:r>
          </w:p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Е. Серова»</w:t>
            </w:r>
          </w:p>
          <w:p w:rsidR="00A36A81" w:rsidRPr="00C91C87" w:rsidRDefault="00A36A81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sz w:val="24"/>
                <w:szCs w:val="24"/>
              </w:rPr>
              <w:t>:у</w:t>
            </w:r>
            <w:proofErr w:type="gramEnd"/>
            <w:r w:rsidRPr="00C91C87">
              <w:rPr>
                <w:sz w:val="24"/>
                <w:szCs w:val="24"/>
              </w:rPr>
              <w:t>чить детей, слушая стихотворение выполнять творческое задание, найти в стихотворении слова, которые рассказывают о том, какой дождь и что он делал. Объяснить значение этих слов, помочь их запомнить.</w:t>
            </w:r>
          </w:p>
          <w:p w:rsidR="00066E45" w:rsidRPr="00C91C87" w:rsidRDefault="00A36A81" w:rsidP="00C91C87">
            <w:pPr>
              <w:tabs>
                <w:tab w:val="left" w:pos="8699"/>
                <w:tab w:val="left" w:pos="9833"/>
              </w:tabs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А. Аджи "Развитие речи"стр128</w:t>
            </w:r>
          </w:p>
        </w:tc>
      </w:tr>
      <w:tr w:rsidR="00066E45" w:rsidRPr="00C91C87" w:rsidTr="001B77E4">
        <w:trPr>
          <w:cantSplit/>
          <w:trHeight w:val="324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Транспорт</w:t>
            </w:r>
          </w:p>
        </w:tc>
      </w:tr>
      <w:tr w:rsidR="00066E45" w:rsidRPr="00C91C87" w:rsidTr="001B77E4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00F39" w:rsidRPr="00C91C87" w:rsidRDefault="00300F39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нам транспорт помогает?»</w:t>
            </w:r>
          </w:p>
          <w:p w:rsidR="00066E45" w:rsidRPr="00C91C87" w:rsidRDefault="00300F3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учить детей строить предложения, выражающие просьбу; называть правильно предметы в магазине «Автолюбителей». Пополнять словарный запас детей о разном виде транспорта. Закреплять правильное использование предлогов: в, на, около, перед, за, от. </w:t>
            </w:r>
            <w:r w:rsidRPr="00C91C87">
              <w:rPr>
                <w:b/>
                <w:i/>
                <w:sz w:val="24"/>
                <w:szCs w:val="24"/>
              </w:rPr>
              <w:t xml:space="preserve">Волчкова В. Н. «Конспекты занятий» стр.143                                                                                                 </w:t>
            </w:r>
          </w:p>
        </w:tc>
      </w:tr>
      <w:tr w:rsidR="00066E45" w:rsidRPr="00C91C87" w:rsidTr="001B77E4">
        <w:trPr>
          <w:cantSplit/>
          <w:trHeight w:val="375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C91C87" w:rsidRDefault="00066E45" w:rsidP="00C91C87">
            <w:pPr>
              <w:ind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66E45" w:rsidRPr="00C91C87" w:rsidRDefault="00066E4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066E45" w:rsidRPr="00C91C87" w:rsidTr="001B77E4">
        <w:trPr>
          <w:cantSplit/>
          <w:trHeight w:val="261"/>
        </w:trPr>
        <w:tc>
          <w:tcPr>
            <w:tcW w:w="534" w:type="dxa"/>
            <w:vMerge/>
            <w:textDirection w:val="btLr"/>
          </w:tcPr>
          <w:p w:rsidR="00066E45" w:rsidRPr="00C91C87" w:rsidRDefault="00066E45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C91C87" w:rsidRDefault="00066E45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00F39" w:rsidRPr="00C91C87" w:rsidRDefault="00300F3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«Чтение детям сказки Д. Мамина-Сибиряка «Сказка про Комара Комаровича – Длинный нос и про Мохнатого Мишу – Короткий хвост»</w:t>
            </w:r>
          </w:p>
          <w:p w:rsidR="00300F39" w:rsidRPr="00C91C87" w:rsidRDefault="00300F3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авторской литературной сказкой. Помочь детям понять, почему автор так уважительно называет комара. Поддерживать внимание и интерес к художественному слову. Закреплять произношение звука (</w:t>
            </w:r>
            <w:r w:rsidRPr="00C91C87">
              <w:rPr>
                <w:b/>
                <w:sz w:val="24"/>
                <w:szCs w:val="24"/>
              </w:rPr>
              <w:t xml:space="preserve">з). </w:t>
            </w:r>
            <w:r w:rsidRPr="00C91C87">
              <w:rPr>
                <w:sz w:val="24"/>
                <w:szCs w:val="24"/>
              </w:rPr>
              <w:t xml:space="preserve">Воспитывать умение внимательно слушать произведение. </w:t>
            </w:r>
          </w:p>
          <w:p w:rsidR="00066E45" w:rsidRPr="00C91C87" w:rsidRDefault="00300F39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В.В. Гербова «Развитие речи» стр.63 з.1</w:t>
            </w:r>
          </w:p>
        </w:tc>
      </w:tr>
      <w:tr w:rsidR="00066E45" w:rsidRPr="00C91C87" w:rsidTr="001B77E4">
        <w:trPr>
          <w:cantSplit/>
          <w:trHeight w:val="270"/>
        </w:trPr>
        <w:tc>
          <w:tcPr>
            <w:tcW w:w="10314" w:type="dxa"/>
            <w:gridSpan w:val="3"/>
          </w:tcPr>
          <w:p w:rsidR="00066E45" w:rsidRPr="00C91C87" w:rsidRDefault="009346EE" w:rsidP="00C91C87">
            <w:pPr>
              <w:spacing w:line="276" w:lineRule="auto"/>
              <w:ind w:right="-143"/>
              <w:rPr>
                <w:b/>
                <w:i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</w:t>
            </w:r>
          </w:p>
        </w:tc>
      </w:tr>
    </w:tbl>
    <w:p w:rsidR="00270A7F" w:rsidRPr="00C91C87" w:rsidRDefault="00270A7F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 xml:space="preserve">В.В. Гербова «Занятия по </w:t>
      </w:r>
      <w:r w:rsidR="00300F39" w:rsidRPr="00C91C87">
        <w:rPr>
          <w:b/>
          <w:i/>
          <w:sz w:val="24"/>
          <w:szCs w:val="24"/>
        </w:rPr>
        <w:t xml:space="preserve">развитию речи в средней </w:t>
      </w:r>
      <w:r w:rsidRPr="00C91C87">
        <w:rPr>
          <w:b/>
          <w:i/>
          <w:sz w:val="24"/>
          <w:szCs w:val="24"/>
        </w:rPr>
        <w:t>группе детского сада»,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О.С. Ушакова "Развитие речи от 3-5 лет"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О.С. Ушакова «Рабочая тетрадь по развитию речи»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Т.М. Бондаренко «Компл</w:t>
      </w:r>
      <w:r w:rsidR="00300F39" w:rsidRPr="00C91C87">
        <w:rPr>
          <w:b/>
          <w:i/>
          <w:sz w:val="24"/>
          <w:szCs w:val="24"/>
        </w:rPr>
        <w:t xml:space="preserve">ексные занятия в средней </w:t>
      </w:r>
      <w:r w:rsidRPr="00C91C87">
        <w:rPr>
          <w:b/>
          <w:i/>
          <w:sz w:val="24"/>
          <w:szCs w:val="24"/>
        </w:rPr>
        <w:t xml:space="preserve"> группе»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i/>
          <w:sz w:val="24"/>
          <w:szCs w:val="24"/>
        </w:rPr>
        <w:t>В. Н. Волчкова «Конспекты</w:t>
      </w:r>
      <w:r w:rsidR="00300F39" w:rsidRPr="00C91C87">
        <w:rPr>
          <w:b/>
          <w:i/>
          <w:sz w:val="24"/>
          <w:szCs w:val="24"/>
        </w:rPr>
        <w:t xml:space="preserve"> занятий в средней </w:t>
      </w:r>
      <w:r w:rsidRPr="00C91C87">
        <w:rPr>
          <w:b/>
          <w:i/>
          <w:sz w:val="24"/>
          <w:szCs w:val="24"/>
        </w:rPr>
        <w:t>группе детского сада»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i/>
          <w:sz w:val="24"/>
          <w:szCs w:val="24"/>
        </w:rPr>
        <w:t>А. Аджи "Развитие речи"</w:t>
      </w:r>
    </w:p>
    <w:p w:rsidR="00066E45" w:rsidRPr="00C91C87" w:rsidRDefault="00066E45" w:rsidP="00C91C87">
      <w:pPr>
        <w:spacing w:line="276" w:lineRule="auto"/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 xml:space="preserve"> Н.А. Карпухина «Кон</w:t>
      </w:r>
      <w:r w:rsidR="00300F39" w:rsidRPr="00C91C87">
        <w:rPr>
          <w:b/>
          <w:i/>
          <w:sz w:val="24"/>
          <w:szCs w:val="24"/>
        </w:rPr>
        <w:t xml:space="preserve">спекты занятий в средней </w:t>
      </w:r>
      <w:r w:rsidRPr="00C91C87">
        <w:rPr>
          <w:b/>
          <w:i/>
          <w:sz w:val="24"/>
          <w:szCs w:val="24"/>
        </w:rPr>
        <w:t xml:space="preserve"> группе детского сада»</w:t>
      </w:r>
    </w:p>
    <w:p w:rsidR="00066E45" w:rsidRPr="00C91C87" w:rsidRDefault="00066E45" w:rsidP="00C91C87">
      <w:pPr>
        <w:pStyle w:val="a3"/>
        <w:spacing w:line="360" w:lineRule="auto"/>
        <w:ind w:right="-143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066E45" w:rsidRPr="00C91C87" w:rsidRDefault="00066E45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  <w:lang w:eastAsia="ru-RU"/>
        </w:rPr>
        <w:t xml:space="preserve">Образовательная деятельность в ходе режимных моментов. </w:t>
      </w:r>
      <w:r w:rsidR="00270A7F" w:rsidRPr="00C91C87">
        <w:rPr>
          <w:b/>
          <w:color w:val="C00000"/>
          <w:sz w:val="24"/>
          <w:szCs w:val="24"/>
          <w:lang w:eastAsia="ru-RU"/>
        </w:rPr>
        <w:t>Беседы.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930"/>
      </w:tblGrid>
      <w:tr w:rsidR="005A2154" w:rsidRPr="00C91C87" w:rsidTr="005A2154">
        <w:tc>
          <w:tcPr>
            <w:tcW w:w="568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</w:t>
            </w:r>
          </w:p>
        </w:tc>
      </w:tr>
      <w:tr w:rsidR="005A2154" w:rsidRPr="00C91C87" w:rsidTr="005A2154">
        <w:trPr>
          <w:trHeight w:val="393"/>
        </w:trPr>
        <w:tc>
          <w:tcPr>
            <w:tcW w:w="568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50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5A2154" w:rsidRPr="00C91C87" w:rsidTr="005A2154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«День Знаний»,      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«До свидания, лето!»,  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«Зачем говорят «здравствуй» </w:t>
            </w:r>
            <w:r w:rsidRPr="00C91C87">
              <w:rPr>
                <w:b/>
                <w:i/>
                <w:sz w:val="24"/>
                <w:szCs w:val="24"/>
              </w:rPr>
              <w:t xml:space="preserve">В.И. Петрова «Этические беседы» стр. 12, 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«Безопасность в детском саду»,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«Безопасность дома»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о празднике «День знаний» о его значении; об изменениях в природе, познакомить с понятием «ранняя осень»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Формировать основы безопасности в детском саду и дома</w:t>
            </w:r>
            <w:proofErr w:type="gramStart"/>
            <w:r w:rsidRPr="00C91C87">
              <w:rPr>
                <w:sz w:val="24"/>
                <w:szCs w:val="24"/>
              </w:rPr>
              <w:t>.У</w:t>
            </w:r>
            <w:proofErr w:type="gramEnd"/>
            <w:r w:rsidRPr="00C91C87">
              <w:rPr>
                <w:sz w:val="24"/>
                <w:szCs w:val="24"/>
              </w:rPr>
              <w:t>точнить правила вежливого обращения. Побуждать детей к участию в диалоге. Воспитывать умение слушать друг друга.</w:t>
            </w:r>
          </w:p>
        </w:tc>
      </w:tr>
      <w:tr w:rsidR="005A2154" w:rsidRPr="00C91C87" w:rsidTr="005A2154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Огород. Овощи</w:t>
            </w:r>
          </w:p>
        </w:tc>
      </w:tr>
      <w:tr w:rsidR="005A2154" w:rsidRPr="00C91C87" w:rsidTr="005A2154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«Как ты помогаешь на огороде?»,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«Где выращивают овощи?»,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«Для чего они нужны?»,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«Что можно приготовить из овощей?», 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«Какие овощи растут в земле, на земле?</w:t>
            </w:r>
            <w:proofErr w:type="gramStart"/>
            <w:r w:rsidRPr="00C91C87">
              <w:rPr>
                <w:b/>
                <w:sz w:val="24"/>
                <w:szCs w:val="24"/>
              </w:rPr>
              <w:t>»З</w:t>
            </w:r>
            <w:proofErr w:type="gramEnd"/>
            <w:r w:rsidRPr="00C91C87">
              <w:rPr>
                <w:b/>
                <w:sz w:val="24"/>
                <w:szCs w:val="24"/>
              </w:rPr>
              <w:t>адачи:</w:t>
            </w:r>
            <w:r w:rsidRPr="00C91C87">
              <w:rPr>
                <w:sz w:val="24"/>
                <w:szCs w:val="24"/>
              </w:rPr>
              <w:t>формировать представления об овощах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любовь к природе, уважение к труду взрослых и своему, умение слушать друг друга.</w:t>
            </w:r>
          </w:p>
        </w:tc>
      </w:tr>
      <w:tr w:rsidR="005A2154" w:rsidRPr="00C91C87" w:rsidTr="005A2154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Сад. Фрукты</w:t>
            </w:r>
          </w:p>
        </w:tc>
      </w:tr>
      <w:tr w:rsidR="005A2154" w:rsidRPr="00C91C87" w:rsidTr="005A2154">
        <w:trPr>
          <w:cantSplit/>
          <w:trHeight w:val="2526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«Праздник вежливости»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В.И. Петрова «Этические беседы» стр. 13</w:t>
            </w:r>
            <w:r w:rsidRPr="00C91C87">
              <w:rPr>
                <w:b/>
                <w:sz w:val="24"/>
                <w:szCs w:val="24"/>
              </w:rPr>
              <w:t>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«Какие фрукты вы знаете?»,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«На каких деревьях растут фрукты?»,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«Что можно приготовить из фруктов?»,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«Чем полезны фрукты?</w:t>
            </w:r>
            <w:proofErr w:type="gramStart"/>
            <w:r w:rsidRPr="00C91C87">
              <w:rPr>
                <w:b/>
                <w:sz w:val="24"/>
                <w:szCs w:val="24"/>
              </w:rPr>
              <w:t>»З</w:t>
            </w:r>
            <w:proofErr w:type="gramEnd"/>
            <w:r w:rsidRPr="00C91C87">
              <w:rPr>
                <w:b/>
                <w:sz w:val="24"/>
                <w:szCs w:val="24"/>
              </w:rPr>
              <w:t>адачи:</w:t>
            </w:r>
            <w:r w:rsidRPr="00C91C87">
              <w:rPr>
                <w:sz w:val="24"/>
                <w:szCs w:val="24"/>
              </w:rPr>
              <w:t>формировать представления о фруктах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Осваивать нормы вежливости.  Воспитывать любовь к природе, уважение к труду взрослых и своему, умение слушать друг друга.</w:t>
            </w:r>
          </w:p>
        </w:tc>
      </w:tr>
      <w:tr w:rsidR="005A2154" w:rsidRPr="00C91C87" w:rsidTr="005A2154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5A2154" w:rsidRPr="00C91C87" w:rsidRDefault="00171A0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Труд людей осенью 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71A00" w:rsidRPr="00C91C87" w:rsidRDefault="00171A00" w:rsidP="00C91C87">
            <w:pPr>
              <w:ind w:right="-143"/>
              <w:rPr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 xml:space="preserve">«Ах картошка», </w:t>
            </w:r>
          </w:p>
          <w:p w:rsidR="00171A00" w:rsidRPr="00C91C87" w:rsidRDefault="00171A00" w:rsidP="00C91C87">
            <w:pPr>
              <w:ind w:right="-143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«Хлеб -всему голова»,</w:t>
            </w:r>
          </w:p>
          <w:p w:rsidR="00171A00" w:rsidRPr="00C91C87" w:rsidRDefault="00171A00" w:rsidP="00C91C87">
            <w:pPr>
              <w:ind w:right="-143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«Чем полезен труд дворника»,</w:t>
            </w:r>
          </w:p>
          <w:p w:rsidR="00171A00" w:rsidRPr="00C91C87" w:rsidRDefault="00171A00" w:rsidP="00C91C87">
            <w:pPr>
              <w:ind w:right="-143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 xml:space="preserve">«Заготовки на зиму», </w:t>
            </w:r>
          </w:p>
          <w:p w:rsidR="00171A00" w:rsidRPr="00C91C87" w:rsidRDefault="00171A00" w:rsidP="00C91C87">
            <w:pPr>
              <w:ind w:right="-143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«Дары осени»</w:t>
            </w:r>
          </w:p>
          <w:p w:rsidR="005A2154" w:rsidRPr="00C91C87" w:rsidRDefault="00171A0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lang w:eastAsia="ru-RU"/>
              </w:rPr>
              <w:t>:</w:t>
            </w:r>
            <w:r w:rsidRPr="00C91C87">
              <w:rPr>
                <w:sz w:val="24"/>
                <w:szCs w:val="24"/>
              </w:rPr>
              <w:t>о</w:t>
            </w:r>
            <w:proofErr w:type="gramEnd"/>
            <w:r w:rsidRPr="00C91C87">
              <w:rPr>
                <w:sz w:val="24"/>
                <w:szCs w:val="24"/>
              </w:rPr>
              <w:t>богащать и активизировать активный словарь детей, развивать диалогическую и монологическую речь. Воспитывать уважение к труду взрослых.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171A0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Грибы. Ягоды </w:t>
            </w:r>
            <w:r w:rsidR="005A2154" w:rsidRPr="00C91C87">
              <w:rPr>
                <w:b/>
                <w:color w:val="0070C0"/>
                <w:sz w:val="24"/>
                <w:szCs w:val="24"/>
                <w:lang w:eastAsia="ru-RU"/>
              </w:rPr>
              <w:t>Деревья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71A00" w:rsidRPr="00C91C87" w:rsidRDefault="00171A00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«Кто живет в нашей группе?»,</w:t>
            </w:r>
          </w:p>
          <w:p w:rsidR="00171A00" w:rsidRPr="00C91C87" w:rsidRDefault="00171A00" w:rsidP="00C91C87">
            <w:pPr>
              <w:tabs>
                <w:tab w:val="left" w:pos="5396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«Где растут грибы, из каких частей состоит гриб?», </w:t>
            </w:r>
          </w:p>
          <w:p w:rsidR="00171A00" w:rsidRPr="00C91C87" w:rsidRDefault="00171A00" w:rsidP="00C91C87">
            <w:pPr>
              <w:tabs>
                <w:tab w:val="left" w:pos="5396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«Что можно приготовить из грибов?», </w:t>
            </w:r>
          </w:p>
          <w:p w:rsidR="00171A00" w:rsidRPr="00C91C87" w:rsidRDefault="00171A00" w:rsidP="00C91C87">
            <w:pPr>
              <w:tabs>
                <w:tab w:val="left" w:pos="5396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звери любят лакомиться грибами?»,</w:t>
            </w:r>
          </w:p>
          <w:p w:rsidR="00171A00" w:rsidRPr="00C91C87" w:rsidRDefault="00171A00" w:rsidP="00C91C87">
            <w:pPr>
              <w:tabs>
                <w:tab w:val="left" w:pos="5396"/>
              </w:tabs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ягоды вы любите? Где они растут?»</w:t>
            </w:r>
          </w:p>
          <w:p w:rsidR="00171A00" w:rsidRPr="00C91C87" w:rsidRDefault="00171A00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закрепить знания о правилах дорожного движения</w:t>
            </w:r>
            <w:proofErr w:type="gramStart"/>
            <w:r w:rsidRPr="00C91C87">
              <w:rPr>
                <w:sz w:val="24"/>
                <w:szCs w:val="24"/>
              </w:rPr>
              <w:t>,ф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о грибах и ягодах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любовь к природе, уважение к труду взрослых и своему, умение слушать друг друга.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«Кто твои друзья?»,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«Почему нужно уметь уступать?» </w:t>
            </w:r>
          </w:p>
          <w:p w:rsidR="005A2154" w:rsidRPr="00C91C87" w:rsidRDefault="005A2154" w:rsidP="00C91C87">
            <w:pPr>
              <w:ind w:right="-143"/>
              <w:rPr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В.И. Петрова «Этические беседы» стр</w:t>
            </w:r>
            <w:r w:rsidRPr="00C91C87">
              <w:rPr>
                <w:b/>
                <w:sz w:val="24"/>
                <w:szCs w:val="24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</w:rPr>
              <w:t>26,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«Что с деревьями происходит осенью?»,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«Какие деревья растут на нашем участке?»,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«Чем отличаются деревья от кустарников?»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детей о деревьях и кустарниках, о их отличии, об изменении деревьев осенью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привычку дружно играть и трудиться сообща, умение договариваться, любовь к природе, умение видеть красоту осенних деревьев.</w:t>
            </w:r>
          </w:p>
        </w:tc>
      </w:tr>
      <w:tr w:rsidR="005A2154" w:rsidRPr="00C91C87" w:rsidTr="005A2154">
        <w:trPr>
          <w:cantSplit/>
          <w:trHeight w:val="373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Осенняя картина</w:t>
            </w:r>
            <w:r w:rsidR="00697121" w:rsidRPr="00C91C87">
              <w:rPr>
                <w:b/>
                <w:color w:val="0070C0"/>
                <w:sz w:val="24"/>
                <w:szCs w:val="24"/>
                <w:lang w:eastAsia="ru-RU"/>
              </w:rPr>
              <w:t>. Деревья, кустарн</w:t>
            </w:r>
            <w:r w:rsidR="00171A00" w:rsidRPr="00C91C87">
              <w:rPr>
                <w:b/>
                <w:color w:val="0070C0"/>
                <w:sz w:val="24"/>
                <w:szCs w:val="24"/>
                <w:lang w:eastAsia="ru-RU"/>
              </w:rPr>
              <w:t>ики</w:t>
            </w:r>
          </w:p>
        </w:tc>
      </w:tr>
      <w:tr w:rsidR="005A2154" w:rsidRPr="00C91C87" w:rsidTr="005A2154">
        <w:trPr>
          <w:cantSplit/>
          <w:trHeight w:val="75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ты провел выходные?»,</w:t>
            </w:r>
          </w:p>
          <w:p w:rsidR="00171A00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«Какое сейчас время года? </w:t>
            </w:r>
          </w:p>
          <w:p w:rsidR="005A2154" w:rsidRPr="00C91C87" w:rsidRDefault="00171A00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="005A2154" w:rsidRPr="00C91C87">
              <w:rPr>
                <w:b/>
                <w:sz w:val="24"/>
                <w:szCs w:val="24"/>
              </w:rPr>
              <w:t xml:space="preserve">Какие краски осени ты знаешь?»,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«Что делают люди осенью?»,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«Осенние приметы»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детей об осени и ее приметах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любовь к природе, уважение к труду взрослых, умение слушать друг друга.</w:t>
            </w:r>
          </w:p>
        </w:tc>
      </w:tr>
      <w:tr w:rsidR="005A2154" w:rsidRPr="00C91C87" w:rsidTr="005A2154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171A0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Перелетные птицы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71A00" w:rsidRPr="00C91C87" w:rsidRDefault="00171A00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  «Какое время года?»,</w:t>
            </w:r>
          </w:p>
          <w:p w:rsidR="00171A00" w:rsidRPr="00C91C87" w:rsidRDefault="00171A00" w:rsidP="00C91C87">
            <w:pPr>
              <w:autoSpaceDE w:val="0"/>
              <w:autoSpaceDN w:val="0"/>
              <w:adjustRightInd w:val="0"/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«Что делают осенью птицы?», </w:t>
            </w:r>
          </w:p>
          <w:p w:rsidR="00171A00" w:rsidRPr="00C91C87" w:rsidRDefault="00171A00" w:rsidP="00C91C87">
            <w:pPr>
              <w:autoSpaceDE w:val="0"/>
              <w:autoSpaceDN w:val="0"/>
              <w:adjustRightInd w:val="0"/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«Птицы – наши друзья», </w:t>
            </w:r>
          </w:p>
          <w:p w:rsidR="00171A00" w:rsidRPr="00C91C87" w:rsidRDefault="00171A00" w:rsidP="00C91C87">
            <w:pPr>
              <w:autoSpaceDE w:val="0"/>
              <w:autoSpaceDN w:val="0"/>
              <w:adjustRightInd w:val="0"/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«Почему птиц называют перелётными», </w:t>
            </w:r>
          </w:p>
          <w:p w:rsidR="00171A00" w:rsidRPr="00C91C87" w:rsidRDefault="00171A00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«Какую пользу приносят птицы людям»</w:t>
            </w:r>
          </w:p>
          <w:p w:rsidR="005A2154" w:rsidRPr="00C91C87" w:rsidRDefault="00171A00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познакомить детей с перелётными птицами, выяснить, почему их так называют, дать понятие «насекомоядные», «водоплавающие»; воспитывать заботу о птицах и гуманное отношение к ним.</w:t>
            </w:r>
          </w:p>
        </w:tc>
      </w:tr>
      <w:tr w:rsidR="005A2154" w:rsidRPr="00C91C87" w:rsidTr="005A2154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171A0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Дикие животные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 xml:space="preserve"> и их детеныши</w:t>
            </w:r>
          </w:p>
        </w:tc>
      </w:tr>
      <w:tr w:rsidR="005A2154" w:rsidRPr="00C91C87" w:rsidTr="005A2154">
        <w:trPr>
          <w:cantSplit/>
          <w:trHeight w:val="2506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«Дни недели»,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«Поздняя осень и ее приметы»,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 животные заботятся о своих детенышах»,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«Что такое хорошо, что такое плохо», </w:t>
            </w:r>
          </w:p>
          <w:p w:rsidR="005A2154" w:rsidRPr="00C91C87" w:rsidRDefault="005A2154" w:rsidP="00C91C87">
            <w:pPr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можно поздороваться»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детей о днях недели, о понятии «поздняя осень», о диких животных и их детенышах. Побуждать детей к участию в диалоге. Воспитывать доброжелательное отношение друг к другу, умение слушать друг друга.</w:t>
            </w:r>
          </w:p>
        </w:tc>
      </w:tr>
      <w:tr w:rsidR="005A2154" w:rsidRPr="00C91C87" w:rsidTr="005A2154">
        <w:trPr>
          <w:cantSplit/>
          <w:trHeight w:val="36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lastRenderedPageBreak/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123DA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Родной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 xml:space="preserve"> город</w:t>
            </w:r>
            <w:r w:rsidRPr="00C91C87">
              <w:rPr>
                <w:b/>
                <w:color w:val="0070C0"/>
                <w:sz w:val="24"/>
                <w:szCs w:val="24"/>
              </w:rPr>
              <w:t>. Улица</w:t>
            </w:r>
          </w:p>
        </w:tc>
      </w:tr>
      <w:tr w:rsidR="005A2154" w:rsidRPr="00C91C87" w:rsidTr="002123DA">
        <w:trPr>
          <w:cantSplit/>
          <w:trHeight w:val="2259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="002123DA" w:rsidRPr="00C91C87">
              <w:rPr>
                <w:b/>
                <w:sz w:val="24"/>
                <w:szCs w:val="24"/>
              </w:rPr>
              <w:t>Беседа о своём городе»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«Название улицы на которой расположен детский сад»,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правила должны соблюдать люди, двигаясь по улице»,</w:t>
            </w:r>
          </w:p>
          <w:p w:rsidR="002123DA" w:rsidRPr="00C91C87" w:rsidRDefault="005A2154" w:rsidP="00C91C87">
            <w:pPr>
              <w:ind w:right="-14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«Что люди делают, чтобы улицы были красивыми и ухоженными»</w:t>
            </w:r>
            <w:r w:rsidRPr="00C91C8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2123DA" w:rsidRPr="00C91C87" w:rsidRDefault="002123DA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«Мой дом и все, что в нем».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="002123DA" w:rsidRPr="00C91C87">
              <w:rPr>
                <w:sz w:val="24"/>
                <w:szCs w:val="24"/>
              </w:rPr>
              <w:t>в</w:t>
            </w:r>
            <w:proofErr w:type="gramEnd"/>
            <w:r w:rsidR="002123DA" w:rsidRPr="00C91C87">
              <w:rPr>
                <w:sz w:val="24"/>
                <w:szCs w:val="24"/>
              </w:rPr>
              <w:t>оспитывать любовь к своему родному городу, дому.</w:t>
            </w:r>
            <w:r w:rsidRPr="00C91C87">
              <w:rPr>
                <w:sz w:val="24"/>
                <w:szCs w:val="24"/>
              </w:rPr>
              <w:t xml:space="preserve"> Закладывать основы нравственного поведения в обществе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доброжелательное отношение друг к другу.</w:t>
            </w:r>
          </w:p>
        </w:tc>
      </w:tr>
      <w:tr w:rsidR="005A2154" w:rsidRPr="00C91C87" w:rsidTr="005A2154">
        <w:trPr>
          <w:cantSplit/>
          <w:trHeight w:val="409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Дома на нашей улице. 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 тебя зовут, где ты живешь?»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Н.А.Карпухина "Конспекты занятий" стр.172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«Какие дома на нашей улице»,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«Дом в котором я живу»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Горькова «Сценарии занятий» стр. 207</w:t>
            </w:r>
            <w:r w:rsidRPr="00C91C87">
              <w:rPr>
                <w:b/>
                <w:sz w:val="24"/>
                <w:szCs w:val="24"/>
              </w:rPr>
              <w:t xml:space="preserve">,            </w:t>
            </w:r>
          </w:p>
          <w:p w:rsidR="002123DA" w:rsidRPr="00C91C87" w:rsidRDefault="002123DA" w:rsidP="00C91C87">
            <w:pPr>
              <w:autoSpaceDE w:val="0"/>
              <w:autoSpaceDN w:val="0"/>
              <w:adjustRightInd w:val="0"/>
              <w:ind w:right="-143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 xml:space="preserve">«Как сделать комнату уютной», </w:t>
            </w:r>
          </w:p>
          <w:p w:rsidR="002123DA" w:rsidRPr="00C91C87" w:rsidRDefault="002123DA" w:rsidP="00C91C87">
            <w:pPr>
              <w:autoSpaceDE w:val="0"/>
              <w:autoSpaceDN w:val="0"/>
              <w:adjustRightInd w:val="0"/>
              <w:ind w:right="-143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«Мой дом – моя крепость»</w:t>
            </w:r>
          </w:p>
          <w:p w:rsidR="005A2154" w:rsidRPr="00C91C87" w:rsidRDefault="005A2154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="00012D9E" w:rsidRPr="00C91C87">
              <w:rPr>
                <w:b/>
                <w:sz w:val="24"/>
                <w:szCs w:val="24"/>
              </w:rPr>
              <w:t>:</w:t>
            </w:r>
            <w:r w:rsidR="00012D9E" w:rsidRPr="00C91C87">
              <w:rPr>
                <w:sz w:val="24"/>
                <w:szCs w:val="24"/>
              </w:rPr>
              <w:t xml:space="preserve"> закрепить у детей знания о понятии «дом», помочь им осознать значимость дома в жизни каждого человека.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доброжелательное отношение друг к другу.</w:t>
            </w:r>
          </w:p>
        </w:tc>
      </w:tr>
      <w:tr w:rsidR="005A2154" w:rsidRPr="00C91C87" w:rsidTr="005A2154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животные</w:t>
            </w:r>
          </w:p>
        </w:tc>
      </w:tr>
      <w:tr w:rsidR="005A2154" w:rsidRPr="00C91C87" w:rsidTr="005A2154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 ты провёл выходные?»,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животные живут у вас дома?</w:t>
            </w:r>
            <w:proofErr w:type="gramStart"/>
            <w:r w:rsidRPr="00C91C87">
              <w:rPr>
                <w:b/>
                <w:sz w:val="24"/>
                <w:szCs w:val="24"/>
              </w:rPr>
              <w:t>»</w:t>
            </w:r>
            <w:r w:rsidRPr="00C91C87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C91C87">
              <w:rPr>
                <w:b/>
                <w:i/>
                <w:sz w:val="24"/>
                <w:szCs w:val="24"/>
              </w:rPr>
              <w:t>орькова «Сценарии занятий» стр.311</w:t>
            </w:r>
            <w:r w:rsidRPr="00C91C87">
              <w:rPr>
                <w:b/>
                <w:sz w:val="24"/>
                <w:szCs w:val="24"/>
              </w:rPr>
              <w:t xml:space="preserve">, 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 за животными ухаживать?» </w:t>
            </w:r>
            <w:r w:rsidRPr="00C91C87">
              <w:rPr>
                <w:b/>
                <w:i/>
                <w:sz w:val="24"/>
                <w:szCs w:val="24"/>
              </w:rPr>
              <w:t>Горькова «Сценарии занятий» стр. 26</w:t>
            </w:r>
            <w:r w:rsidRPr="00C91C87">
              <w:rPr>
                <w:b/>
                <w:sz w:val="24"/>
                <w:szCs w:val="24"/>
              </w:rPr>
              <w:t>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«Какую пользу приносят животные?»,  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«За кем охотится кошка?»</w:t>
            </w:r>
            <w:r w:rsidRPr="00C91C87">
              <w:rPr>
                <w:sz w:val="24"/>
                <w:szCs w:val="24"/>
              </w:rPr>
              <w:t>  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b/>
                <w:i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>формировать представления детей о домашних животных, их внешнем виде, где живут, чем питаются, какую пользу приносят. Воспитывать гуманное отношение к животным. Побуждать детей к участию в диалоге, умение слушать друг друга. 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012D9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Детский сад 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«Беседа об игрушках, бережном отношении к ним»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Горькова «Сценарии занятий» стр. 223,</w:t>
            </w:r>
          </w:p>
          <w:p w:rsidR="005A2154" w:rsidRPr="00C91C87" w:rsidRDefault="005A2154" w:rsidP="00C91C87">
            <w:pPr>
              <w:ind w:right="-14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Зачем нужны игрушки?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</w:rPr>
              <w:t xml:space="preserve">», </w:t>
            </w:r>
          </w:p>
          <w:p w:rsidR="005A2154" w:rsidRPr="00C91C87" w:rsidRDefault="005A2154" w:rsidP="00C91C87">
            <w:pPr>
              <w:ind w:right="-14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Что за чудо - погремушка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</w:rPr>
              <w:t xml:space="preserve">» </w:t>
            </w:r>
            <w:r w:rsidRPr="00C91C87">
              <w:rPr>
                <w:b/>
                <w:i/>
                <w:sz w:val="24"/>
                <w:szCs w:val="24"/>
              </w:rPr>
              <w:t>Горькова «Сценарии занятий» с. 266</w:t>
            </w:r>
            <w:r w:rsidRPr="00C91C87">
              <w:rPr>
                <w:b/>
                <w:sz w:val="24"/>
                <w:szCs w:val="24"/>
              </w:rPr>
              <w:t xml:space="preserve">,     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«Какие игрушки бывают», </w:t>
            </w:r>
          </w:p>
          <w:p w:rsidR="005A2154" w:rsidRPr="00C91C87" w:rsidRDefault="005A2154" w:rsidP="00C91C87">
            <w:pPr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«Твоя любимая игрушка»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детей о осенних месяцах, о домах</w:t>
            </w:r>
            <w:r w:rsidRPr="00C91C87">
              <w:rPr>
                <w:b/>
                <w:sz w:val="24"/>
                <w:szCs w:val="24"/>
              </w:rPr>
              <w:t>,</w:t>
            </w:r>
            <w:r w:rsidRPr="00C91C87">
              <w:rPr>
                <w:sz w:val="24"/>
                <w:szCs w:val="24"/>
                <w:shd w:val="clear" w:color="auto" w:fill="FFFFFF"/>
              </w:rPr>
              <w:t>уточнять какие: высокие, низкие, большие, маленькие</w:t>
            </w:r>
            <w:r w:rsidRPr="00C91C87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,</w:t>
            </w:r>
            <w:r w:rsidRPr="00C91C87">
              <w:rPr>
                <w:sz w:val="24"/>
                <w:szCs w:val="24"/>
              </w:rPr>
              <w:t xml:space="preserve"> уточнить и расширить представления детей о мебели</w:t>
            </w:r>
            <w:r w:rsidRPr="00C91C8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Побуждать детей к участию в диалоге. Воспитывать бережное отношение к игрушкам.</w:t>
            </w:r>
          </w:p>
        </w:tc>
      </w:tr>
      <w:tr w:rsidR="005A2154" w:rsidRPr="00C91C87" w:rsidTr="005A2154">
        <w:trPr>
          <w:cantSplit/>
          <w:trHeight w:val="39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012D9E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5A2154" w:rsidRPr="00C91C87" w:rsidTr="005A2154">
        <w:trPr>
          <w:cantSplit/>
          <w:trHeight w:val="72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«Какое время года наступило?»,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одеваются люди зимой?»,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«Назовите зимние месяца»,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«Зимние забавы»,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«Почему растаял колобок?» </w:t>
            </w:r>
            <w:r w:rsidRPr="00C91C87">
              <w:rPr>
                <w:b/>
                <w:i/>
                <w:sz w:val="24"/>
                <w:szCs w:val="24"/>
              </w:rPr>
              <w:t xml:space="preserve"> Горькова «Сценарии занятий» стр. 129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родолжать знакомить детей с зимними явлениями в природе, зимними забавами. Учить названия зимних месяцев. Формировать интерес к окружающему миру. Побуждать детей к участию в диалоге. Воспитывать дружеское взаимоотношение.</w:t>
            </w:r>
          </w:p>
        </w:tc>
      </w:tr>
      <w:tr w:rsidR="005A2154" w:rsidRPr="00C91C87" w:rsidTr="005A2154">
        <w:trPr>
          <w:cantSplit/>
          <w:trHeight w:val="31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5A2154" w:rsidRPr="00C91C87" w:rsidTr="005A2154">
        <w:trPr>
          <w:cantSplit/>
          <w:trHeight w:val="81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 ты провёл выходные?»,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«Подкормка птиц зимой»,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«Куда птицы прячутся от непогоды»</w:t>
            </w:r>
            <w:r w:rsidRPr="00C91C87">
              <w:rPr>
                <w:b/>
                <w:i/>
                <w:sz w:val="24"/>
                <w:szCs w:val="24"/>
              </w:rPr>
              <w:t xml:space="preserve"> Горькова «Сценарии занятий» стр. 166</w:t>
            </w:r>
            <w:r w:rsidRPr="00C91C87">
              <w:rPr>
                <w:b/>
                <w:sz w:val="24"/>
                <w:szCs w:val="24"/>
              </w:rPr>
              <w:t xml:space="preserve">, </w:t>
            </w:r>
            <w:r w:rsidRPr="00C91C87">
              <w:rPr>
                <w:b/>
                <w:i/>
                <w:sz w:val="24"/>
                <w:szCs w:val="24"/>
              </w:rPr>
              <w:t>167</w:t>
            </w:r>
            <w:r w:rsidRPr="00C91C87">
              <w:rPr>
                <w:b/>
                <w:sz w:val="24"/>
                <w:szCs w:val="24"/>
              </w:rPr>
              <w:t xml:space="preserve">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«Каких зимующих птиц вы знаете?»,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«Чего не знал воробышек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?</w:t>
            </w:r>
            <w:r w:rsidRPr="00C91C87">
              <w:rPr>
                <w:b/>
                <w:sz w:val="24"/>
                <w:szCs w:val="24"/>
              </w:rPr>
              <w:t xml:space="preserve">»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 xml:space="preserve">В.И.Петрова «Этические беседы»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детей о зимующих птицах, их внешнем виде, где живут, чем питаются, как человек за ними ухаживает. Воспитывать заботливое отношение к птицам. Побуждать детей к участию в диалоге, умение слушать друг друга</w:t>
            </w:r>
            <w:r w:rsidRPr="00C91C87">
              <w:rPr>
                <w:b/>
                <w:sz w:val="24"/>
                <w:szCs w:val="24"/>
              </w:rPr>
              <w:t>.</w:t>
            </w:r>
          </w:p>
        </w:tc>
      </w:tr>
      <w:tr w:rsidR="005A2154" w:rsidRPr="00C91C87" w:rsidTr="005A2154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Зимний лес</w:t>
            </w:r>
            <w:proofErr w:type="gramStart"/>
            <w:r w:rsidRPr="00C91C87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012D9E" w:rsidRPr="00C91C87">
              <w:rPr>
                <w:b/>
                <w:color w:val="0070C0"/>
                <w:sz w:val="24"/>
                <w:szCs w:val="24"/>
              </w:rPr>
              <w:t>.</w:t>
            </w:r>
            <w:proofErr w:type="gramEnd"/>
            <w:r w:rsidR="00012D9E" w:rsidRPr="00C91C87">
              <w:rPr>
                <w:b/>
                <w:color w:val="0070C0"/>
                <w:sz w:val="24"/>
                <w:szCs w:val="24"/>
              </w:rPr>
              <w:t xml:space="preserve"> Животные и растения зимой</w:t>
            </w:r>
          </w:p>
        </w:tc>
      </w:tr>
      <w:tr w:rsidR="005A2154" w:rsidRPr="00C91C87" w:rsidTr="005A2154">
        <w:trPr>
          <w:cantSplit/>
          <w:trHeight w:val="2513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ты провёл выходные?»,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«Каких животных зимой можно встретить в лесу?»,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«Почему зайка ходит в белой шубке?»,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«Что греет животных зимой?»,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«Чем питаются животные зимой?» 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  <w:r w:rsidRPr="00C91C87">
              <w:rPr>
                <w:sz w:val="24"/>
                <w:szCs w:val="24"/>
                <w:shd w:val="clear" w:color="auto" w:fill="FFFFFF"/>
              </w:rPr>
              <w:t>продолжать знакомить детей с жизнью диких животных в зимний период. Формировать интерес к окружающему миру. Побуждать детей к участию в диалоге, умение слушать друг друга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C91C87">
              <w:rPr>
                <w:sz w:val="24"/>
                <w:szCs w:val="24"/>
              </w:rPr>
              <w:t>Воспитывать доброжелательное отношение к животным.</w:t>
            </w:r>
          </w:p>
        </w:tc>
      </w:tr>
      <w:tr w:rsidR="005A2154" w:rsidRPr="00C91C87" w:rsidTr="005A2154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Скоро Новый год</w:t>
            </w:r>
          </w:p>
        </w:tc>
      </w:tr>
      <w:tr w:rsidR="005A2154" w:rsidRPr="00C91C87" w:rsidTr="005A2154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«Чем отличаются девочки от мальчиков?»,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«Какой зимний праздник скоро наступит?»,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Л.Г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Горькова "Сценарии занятий" стр. 153,</w:t>
            </w:r>
          </w:p>
          <w:p w:rsidR="005A2154" w:rsidRPr="00C91C87" w:rsidRDefault="005A2154" w:rsidP="00C91C87">
            <w:pPr>
              <w:ind w:right="-143"/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«Кто к нам в гости придет?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sz w:val="24"/>
                <w:szCs w:val="24"/>
                <w:shd w:val="clear" w:color="auto" w:fill="FFFFFF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Чем украшаем ёлку?»,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«Чем вам нравится этот праздник?»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родолжать знакомить детей с праздником – Новым годом. Формировать интерес к окружающему миру. Побуждать детей к участию в диалоге, умение слушать друг друга. </w:t>
            </w:r>
            <w:r w:rsidRPr="00C91C87">
              <w:rPr>
                <w:sz w:val="24"/>
                <w:szCs w:val="24"/>
              </w:rPr>
              <w:t>Воспитывать доброжелательное отношение к товарищам.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Я и мое тело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ты провёл каникулы?»,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«Чем мы похожи, чем отличаемся?»,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«Как устроен человек?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«Микробы и вирусы», 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«Как надо ухаживать за своим телом?» 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риобщать детей к здоровому образу жизни. Формировать интерес к собственному телу. Побуждать детей к участию в диалоге, умение слушать друг друга. </w:t>
            </w:r>
            <w:r w:rsidRPr="00C91C87">
              <w:rPr>
                <w:sz w:val="24"/>
                <w:szCs w:val="24"/>
              </w:rPr>
              <w:t>Воспитывать дружеские взаимоотношения.</w:t>
            </w:r>
          </w:p>
        </w:tc>
      </w:tr>
      <w:tr w:rsidR="005A2154" w:rsidRPr="00C91C87" w:rsidTr="005A2154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Чистота – залог здоровья. ЗОЖ</w:t>
            </w:r>
          </w:p>
        </w:tc>
      </w:tr>
      <w:tr w:rsidR="005A2154" w:rsidRPr="00C91C87" w:rsidTr="005A2154">
        <w:trPr>
          <w:cantSplit/>
          <w:trHeight w:val="2266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ты провёл выходные?»,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нужно ухаживать за собой?»,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«Береги своё здоровье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«Мои здоровые зубки»,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«Польза фруктов и овощей»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ормировать начальные представления о ценности здоровья и правилами ухода за ним. Формировать интерес к окружающему миру. Побуждать детей к участию в диалоге, умение слушать друг друга. 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Одежда</w:t>
            </w:r>
            <w:r w:rsidR="00697121" w:rsidRPr="00C91C87">
              <w:rPr>
                <w:b/>
                <w:color w:val="0070C0"/>
                <w:sz w:val="24"/>
                <w:szCs w:val="24"/>
              </w:rPr>
              <w:t>, обувь, головные уборы</w:t>
            </w:r>
          </w:p>
        </w:tc>
      </w:tr>
      <w:tr w:rsidR="005A2154" w:rsidRPr="00C91C87" w:rsidTr="005A2154">
        <w:trPr>
          <w:cantSplit/>
          <w:trHeight w:val="2524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tabs>
                <w:tab w:val="left" w:pos="5422"/>
              </w:tabs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«Времена года»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Л.Г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 xml:space="preserve">Горькова "Сценарии занятий" стр. 150, </w:t>
            </w:r>
          </w:p>
          <w:p w:rsidR="005A2154" w:rsidRPr="00C91C87" w:rsidRDefault="005A2154" w:rsidP="00C91C87">
            <w:pPr>
              <w:tabs>
                <w:tab w:val="left" w:pos="5422"/>
              </w:tabs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«В чем мы сегодня пришли?»,</w:t>
            </w:r>
          </w:p>
          <w:p w:rsidR="005A2154" w:rsidRPr="00C91C87" w:rsidRDefault="005A2154" w:rsidP="00C91C87">
            <w:pPr>
              <w:tabs>
                <w:tab w:val="left" w:pos="5422"/>
              </w:tabs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«Чем отличается зимняя одежда от летней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5A2154" w:rsidRPr="00C91C87" w:rsidRDefault="005A2154" w:rsidP="00C91C87">
            <w:pPr>
              <w:tabs>
                <w:tab w:val="left" w:pos="5422"/>
              </w:tabs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«Где можно приобрести одежду»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Н.А.</w:t>
            </w:r>
            <w:r w:rsidRPr="00C91C87">
              <w:rPr>
                <w:b/>
                <w:i/>
                <w:sz w:val="24"/>
                <w:szCs w:val="24"/>
              </w:rPr>
              <w:t xml:space="preserve"> Карпухина "Конспекты занятий"стр.73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,</w:t>
            </w:r>
          </w:p>
          <w:p w:rsidR="005A2154" w:rsidRPr="00C91C87" w:rsidRDefault="005A2154" w:rsidP="00C91C87">
            <w:pPr>
              <w:tabs>
                <w:tab w:val="left" w:pos="5422"/>
              </w:tabs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«Каждой вещи - свое место»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В.И.Петрова «Этические беседы» с.65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>ормировать начальные представления об одежде ее разновидности умении классифицировать одежду. Закреплять умение следить за своими вещами. Формировать интерес к окружающему миру. Побуждать детей к участию в диалоге, умение слушать друг друга. Воспитывать умение ухаживать и следить за одеждой.</w:t>
            </w:r>
          </w:p>
        </w:tc>
      </w:tr>
      <w:tr w:rsidR="005A2154" w:rsidRPr="00C91C87" w:rsidTr="005A2154">
        <w:trPr>
          <w:cantSplit/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Магазин 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 «Где можно приобрести товар?»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«Какие магазины бывают?»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«Кто работает в магазине?»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«Правила поведения в магазине?»</w:t>
            </w:r>
          </w:p>
          <w:p w:rsidR="005A2154" w:rsidRPr="00C91C87" w:rsidRDefault="0069712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ормировать представления о том, для чего нужны магазины, что в них продают, кто в них работает. Формировать навыки культурного поведения, интерес к окружающему миру. </w:t>
            </w:r>
            <w:r w:rsidRPr="00C91C87">
              <w:rPr>
                <w:sz w:val="24"/>
                <w:szCs w:val="24"/>
              </w:rPr>
              <w:t>Воспитывать дружеские взаимоотношения.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5A2154" w:rsidRPr="00C91C87" w:rsidTr="005A2154">
        <w:trPr>
          <w:cantSplit/>
          <w:trHeight w:val="2116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«Что нам нужно для встречи гостей?», 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«Где живут продукты?»,  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«Какие ты знаешь продукты питания?</w:t>
            </w:r>
            <w:r w:rsidRPr="00C91C87"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«Назови предметы посуды», 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«Поведение за столом во время приема пищи и в гостях»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Л.Г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Горькова "Сценарии занятий" стр. 312</w:t>
            </w:r>
          </w:p>
          <w:p w:rsidR="005A2154" w:rsidRPr="00C91C87" w:rsidRDefault="00697121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родолжатьзнакомить детей с продуктами и посудой. Формировать интерес к окружающему миру. Побуждать детей к участию в диалоге, умение слушать друг друга. </w:t>
            </w:r>
            <w:r w:rsidRPr="00C91C87">
              <w:rPr>
                <w:sz w:val="24"/>
                <w:szCs w:val="24"/>
              </w:rPr>
              <w:t>Воспитывать дружеские взаимоотношения</w:t>
            </w:r>
            <w:proofErr w:type="gramStart"/>
            <w:r w:rsidRPr="00C91C87">
              <w:rPr>
                <w:sz w:val="24"/>
                <w:szCs w:val="24"/>
              </w:rPr>
              <w:t>.</w:t>
            </w:r>
            <w:r w:rsidR="005A2154" w:rsidRPr="00C91C87">
              <w:rPr>
                <w:b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5A2154" w:rsidRPr="00C91C87">
              <w:rPr>
                <w:b/>
                <w:sz w:val="24"/>
                <w:szCs w:val="24"/>
                <w:shd w:val="clear" w:color="auto" w:fill="FFFFFF"/>
              </w:rPr>
              <w:t xml:space="preserve">Какое время года?" </w:t>
            </w:r>
          </w:p>
        </w:tc>
      </w:tr>
      <w:tr w:rsidR="005A2154" w:rsidRPr="00C91C87" w:rsidTr="005A2154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Защитники Отечества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tabs>
                <w:tab w:val="left" w:pos="720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«Наша армия»,</w:t>
            </w:r>
          </w:p>
          <w:p w:rsidR="005A2154" w:rsidRPr="00C91C87" w:rsidRDefault="005A2154" w:rsidP="00C91C87">
            <w:pPr>
              <w:numPr>
                <w:ilvl w:val="0"/>
                <w:numId w:val="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«Защитники Отечества»,</w:t>
            </w:r>
          </w:p>
          <w:p w:rsidR="005A2154" w:rsidRPr="00C91C87" w:rsidRDefault="005A2154" w:rsidP="00C91C87">
            <w:pPr>
              <w:numPr>
                <w:ilvl w:val="0"/>
                <w:numId w:val="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«Военная техника»,</w:t>
            </w:r>
          </w:p>
          <w:p w:rsidR="005A2154" w:rsidRPr="00C91C87" w:rsidRDefault="005A2154" w:rsidP="00C91C87">
            <w:pPr>
              <w:numPr>
                <w:ilvl w:val="0"/>
                <w:numId w:val="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«Будущие защитники»,</w:t>
            </w:r>
          </w:p>
          <w:p w:rsidR="005A2154" w:rsidRPr="00C91C87" w:rsidRDefault="005A2154" w:rsidP="00C91C87">
            <w:pPr>
              <w:numPr>
                <w:ilvl w:val="0"/>
                <w:numId w:val="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сражались наши деды»</w:t>
            </w:r>
          </w:p>
          <w:p w:rsidR="005A2154" w:rsidRPr="00C91C87" w:rsidRDefault="005A2154" w:rsidP="00C91C87">
            <w:pPr>
              <w:numPr>
                <w:ilvl w:val="0"/>
                <w:numId w:val="3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асширять знания о трудной, но почетной обязанности защищать Родину, охранять ее спокойствие и безопасность.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 Формировать у мальчиков стремление быть сильными, смелыми, стать защитниками Родины. Расширять представления о том, как в годы войны храбро сражались и защищали от врагов наши деды, прадеды. Воспитывать патриотические чувства. 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профессий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«Наш трудолюбивый дворник»,</w:t>
            </w:r>
          </w:p>
          <w:p w:rsidR="005A2154" w:rsidRPr="00C91C87" w:rsidRDefault="005A2154" w:rsidP="00C91C87">
            <w:pPr>
              <w:numPr>
                <w:ilvl w:val="0"/>
                <w:numId w:val="62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«Помощник воспитателя»,</w:t>
            </w:r>
          </w:p>
          <w:p w:rsidR="005A2154" w:rsidRPr="00C91C87" w:rsidRDefault="005A2154" w:rsidP="00C91C87">
            <w:pPr>
              <w:numPr>
                <w:ilvl w:val="0"/>
                <w:numId w:val="62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«Кто стирает нам белье»,</w:t>
            </w:r>
          </w:p>
          <w:p w:rsidR="005A2154" w:rsidRPr="00C91C87" w:rsidRDefault="005A2154" w:rsidP="00C91C87">
            <w:pPr>
              <w:numPr>
                <w:ilvl w:val="0"/>
                <w:numId w:val="62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«Кто следит за нашим здоровьем?»,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«Не сиди, сложа руки – так не будет и скуки»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В.И. Петрова «Этические беседы» стр.56</w:t>
            </w:r>
          </w:p>
          <w:p w:rsidR="005A2154" w:rsidRPr="00C91C87" w:rsidRDefault="005A2154" w:rsidP="00C91C87">
            <w:pPr>
              <w:numPr>
                <w:ilvl w:val="0"/>
                <w:numId w:val="62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накомить детей с трудовой деятельностью дворника, помощника воспитателя, прачки, врача и медсестры.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Показать значимость труда; воспитывать желание поддерживать чистоту, помогать взрослым. Воспитывать уважение к труду взрослых. Подчеркнуть, что результат достигается с помощью добросовестного отношения к труду.</w:t>
            </w:r>
          </w:p>
        </w:tc>
      </w:tr>
      <w:tr w:rsidR="005A2154" w:rsidRPr="00C91C87" w:rsidTr="005A2154">
        <w:trPr>
          <w:cantSplit/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5A2154" w:rsidRPr="00C91C87" w:rsidTr="005A2154">
        <w:trPr>
          <w:cantSplit/>
          <w:trHeight w:val="2677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«Моя мама» </w:t>
            </w:r>
            <w:r w:rsidRPr="00C91C87">
              <w:rPr>
                <w:b/>
                <w:i/>
                <w:sz w:val="24"/>
                <w:szCs w:val="24"/>
              </w:rPr>
              <w:t>В.И. Петрова «Этические беседы» стр.20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«Кем работает твоя мама?»,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«Международный женский день»,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«Бабушки и внуки»,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порадовать воспитателей»</w:t>
            </w:r>
          </w:p>
          <w:p w:rsidR="005A2154" w:rsidRPr="00C91C87" w:rsidRDefault="005A2154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асширять знания об истории возникновения праздника 8 марта. Закреплять представление о семье. Воспитывать чувства любви и привязанности к самому близкому и родному человеку – маме, интерес к различным профессиям, уделив особое внимание профессии и месту работы мамы. Формировать потребность радовать окружающих добрыми делами.</w:t>
            </w:r>
          </w:p>
        </w:tc>
      </w:tr>
      <w:tr w:rsidR="005A2154" w:rsidRPr="00C91C87" w:rsidTr="005A2154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Весна - красна 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7121" w:rsidRPr="00C91C87" w:rsidRDefault="00697121" w:rsidP="00C91C87">
            <w:pPr>
              <w:tabs>
                <w:tab w:val="left" w:pos="720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«Весна идет! Весне дорога!»,</w:t>
            </w:r>
          </w:p>
          <w:p w:rsidR="00697121" w:rsidRPr="00C91C87" w:rsidRDefault="00697121" w:rsidP="00C91C87">
            <w:pPr>
              <w:numPr>
                <w:ilvl w:val="0"/>
                <w:numId w:val="6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«Почему растаял снеговик»,</w:t>
            </w:r>
          </w:p>
          <w:p w:rsidR="00697121" w:rsidRPr="00C91C87" w:rsidRDefault="00697121" w:rsidP="00C91C87">
            <w:pPr>
              <w:numPr>
                <w:ilvl w:val="0"/>
                <w:numId w:val="63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ручейка»,</w:t>
            </w:r>
          </w:p>
          <w:p w:rsidR="00697121" w:rsidRPr="00C91C87" w:rsidRDefault="00697121" w:rsidP="00C91C87">
            <w:pPr>
              <w:numPr>
                <w:ilvl w:val="0"/>
                <w:numId w:val="6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мы весну встречаем»,</w:t>
            </w:r>
          </w:p>
          <w:p w:rsidR="00697121" w:rsidRPr="00C91C87" w:rsidRDefault="00697121" w:rsidP="00C91C87">
            <w:pPr>
              <w:numPr>
                <w:ilvl w:val="0"/>
                <w:numId w:val="63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«Весенние приметы»</w:t>
            </w:r>
          </w:p>
          <w:p w:rsidR="005A2154" w:rsidRPr="00C91C87" w:rsidRDefault="00697121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асширять представление о весне. Расширять представление детей о свойствах снега и льда. Учить устанавливать элементарные причинно- следственные связи. Расширять знания о сезонных видах труда. </w:t>
            </w:r>
          </w:p>
        </w:tc>
      </w:tr>
      <w:tr w:rsidR="005A2154" w:rsidRPr="00C91C87" w:rsidTr="005A2154">
        <w:trPr>
          <w:cantSplit/>
          <w:trHeight w:val="34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Комнатные растения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ты провёл выходные?», 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«Зачем люди выращивают комнатные растения», 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надо ухаживать за комнатными растениями?», 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«Где живёт наша фиалка?»,</w:t>
            </w:r>
          </w:p>
          <w:p w:rsidR="00697121" w:rsidRPr="00C91C87" w:rsidRDefault="00697121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«Почему растения называются комнатными?»</w:t>
            </w:r>
          </w:p>
          <w:p w:rsidR="005A2154" w:rsidRPr="00C91C87" w:rsidRDefault="00697121" w:rsidP="00C91C87">
            <w:pPr>
              <w:tabs>
                <w:tab w:val="left" w:pos="720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>родолжать знакомить детей с комнатными растениями. Формировать интерес к окружающему миру. Побуждать детей к участию в диалоге, умение слушать друг друга.</w:t>
            </w:r>
            <w:r w:rsidR="005A2154" w:rsidRPr="00C91C87">
              <w:rPr>
                <w:sz w:val="24"/>
                <w:szCs w:val="24"/>
              </w:rPr>
              <w:t> </w:t>
            </w:r>
          </w:p>
        </w:tc>
      </w:tr>
      <w:tr w:rsidR="005A2154" w:rsidRPr="00C91C87" w:rsidTr="005A2154">
        <w:trPr>
          <w:cantSplit/>
          <w:trHeight w:val="381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697121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Цветы на подоконнике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A6696" w:rsidRPr="00C91C87" w:rsidRDefault="004A6696" w:rsidP="00C91C87">
            <w:pPr>
              <w:ind w:right="-143"/>
              <w:rPr>
                <w:rStyle w:val="c11"/>
                <w:rFonts w:eastAsiaTheme="majorEastAsia"/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rStyle w:val="c11"/>
                <w:rFonts w:eastAsiaTheme="majorEastAsia"/>
                <w:b/>
                <w:sz w:val="24"/>
                <w:szCs w:val="24"/>
                <w:shd w:val="clear" w:color="auto" w:fill="FFFFFF"/>
              </w:rPr>
              <w:t>«Какие бывают цветы?»,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rStyle w:val="c11"/>
                <w:rFonts w:eastAsiaTheme="majorEastAsia"/>
                <w:b/>
                <w:sz w:val="24"/>
                <w:szCs w:val="24"/>
                <w:shd w:val="clear" w:color="auto" w:fill="FFFFFF"/>
              </w:rPr>
              <w:t>«Для чего нужны цветы?</w:t>
            </w:r>
            <w:r w:rsidRPr="00C91C87">
              <w:rPr>
                <w:rStyle w:val="c15"/>
                <w:rFonts w:eastAsiaTheme="majorEastAsia"/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«Как ухаживать за комнатным растением?», 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«Что необходимо растению для роста?»,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«Строение комнатного растения»</w:t>
            </w:r>
          </w:p>
          <w:p w:rsidR="005A2154" w:rsidRPr="00C91C87" w:rsidRDefault="004A669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формировать у детей представление о комнатных цветах. Развивать речь и активизировать словарь. Воспитывать у детей любовь и бережное отношение к природе.</w:t>
            </w:r>
          </w:p>
        </w:tc>
      </w:tr>
      <w:tr w:rsidR="005A2154" w:rsidRPr="00C91C87" w:rsidTr="005A2154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A6696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Весна. Перелётные птицы 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Мы следопыты</w:t>
            </w:r>
          </w:p>
        </w:tc>
      </w:tr>
      <w:tr w:rsidR="005A2154" w:rsidRPr="00C91C87" w:rsidTr="005A2154">
        <w:trPr>
          <w:cantSplit/>
          <w:trHeight w:val="85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A6696" w:rsidRPr="00C91C87" w:rsidRDefault="004A6696" w:rsidP="00C91C87">
            <w:pPr>
              <w:ind w:right="-143" w:firstLine="0"/>
              <w:rPr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«Птицы прилетели»,</w:t>
            </w:r>
          </w:p>
          <w:p w:rsidR="004A6696" w:rsidRPr="00C91C87" w:rsidRDefault="004A6696" w:rsidP="00C91C87">
            <w:pPr>
              <w:numPr>
                <w:ilvl w:val="0"/>
                <w:numId w:val="66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«Приметы весны»,</w:t>
            </w:r>
          </w:p>
          <w:p w:rsidR="004A6696" w:rsidRPr="00C91C87" w:rsidRDefault="004A6696" w:rsidP="00C91C87">
            <w:pPr>
              <w:numPr>
                <w:ilvl w:val="0"/>
                <w:numId w:val="66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мы птицам поможем?»,</w:t>
            </w:r>
          </w:p>
          <w:p w:rsidR="004A6696" w:rsidRPr="00C91C87" w:rsidRDefault="004A6696" w:rsidP="00C91C87">
            <w:pPr>
              <w:numPr>
                <w:ilvl w:val="0"/>
                <w:numId w:val="66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«Какую пользу приносят птицы?»,</w:t>
            </w:r>
          </w:p>
          <w:p w:rsidR="004A6696" w:rsidRPr="00C91C87" w:rsidRDefault="004A6696" w:rsidP="00C91C87">
            <w:pPr>
              <w:numPr>
                <w:ilvl w:val="0"/>
                <w:numId w:val="66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«Чего не знал воробышек»</w:t>
            </w:r>
          </w:p>
          <w:p w:rsidR="004A6696" w:rsidRPr="00C91C87" w:rsidRDefault="004A6696" w:rsidP="00C91C87">
            <w:pPr>
              <w:numPr>
                <w:ilvl w:val="0"/>
                <w:numId w:val="66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В.И.Петрова «Этические беседы» стр.14</w:t>
            </w:r>
          </w:p>
          <w:p w:rsidR="005A2154" w:rsidRPr="00C91C87" w:rsidRDefault="004A6696" w:rsidP="00C91C87">
            <w:pPr>
              <w:tabs>
                <w:tab w:val="left" w:pos="720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расширять знания о перелетных птицах</w:t>
            </w:r>
            <w:proofErr w:type="gramStart"/>
            <w:r w:rsidRPr="00C91C87">
              <w:rPr>
                <w:sz w:val="24"/>
                <w:szCs w:val="24"/>
              </w:rPr>
              <w:t>.О</w:t>
            </w:r>
            <w:proofErr w:type="gramEnd"/>
            <w:r w:rsidRPr="00C91C87">
              <w:rPr>
                <w:sz w:val="24"/>
                <w:szCs w:val="24"/>
              </w:rPr>
              <w:t>бобщать знания о весенних изменениях в природе, в жизни птиц. Расширять представления детей о пользе птиц. Уточнить правила вежливого обращения. Воспитывать заботливое отношение к птицам.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A6696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Мы следопыты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A6696" w:rsidRPr="00C91C87" w:rsidRDefault="004A669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«Приметы весны»,</w:t>
            </w:r>
          </w:p>
          <w:p w:rsidR="004A6696" w:rsidRPr="00C91C87" w:rsidRDefault="004A6696" w:rsidP="00C91C87">
            <w:pPr>
              <w:numPr>
                <w:ilvl w:val="0"/>
                <w:numId w:val="65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«Кто просыпается весной?», </w:t>
            </w:r>
          </w:p>
          <w:p w:rsidR="004A6696" w:rsidRPr="00C91C87" w:rsidRDefault="004A6696" w:rsidP="00C91C87">
            <w:pPr>
              <w:numPr>
                <w:ilvl w:val="0"/>
                <w:numId w:val="65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«Чем питаются, животные весной?»,</w:t>
            </w:r>
          </w:p>
          <w:p w:rsidR="004A6696" w:rsidRPr="00C91C87" w:rsidRDefault="004A6696" w:rsidP="00C91C87">
            <w:pPr>
              <w:numPr>
                <w:ilvl w:val="0"/>
                <w:numId w:val="65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«Войди в лес с другом»,</w:t>
            </w:r>
          </w:p>
          <w:p w:rsidR="004A6696" w:rsidRPr="00C91C87" w:rsidRDefault="004A6696" w:rsidP="00C91C87">
            <w:pPr>
              <w:numPr>
                <w:ilvl w:val="0"/>
                <w:numId w:val="65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«Кто ухаживает за животными в лесу?»</w:t>
            </w:r>
          </w:p>
          <w:p w:rsidR="005A2154" w:rsidRPr="00C91C87" w:rsidRDefault="004A6696" w:rsidP="00C91C87">
            <w:pPr>
              <w:numPr>
                <w:ilvl w:val="0"/>
                <w:numId w:val="66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о</w:t>
            </w:r>
            <w:proofErr w:type="gramEnd"/>
            <w:r w:rsidRPr="00C91C87">
              <w:rPr>
                <w:sz w:val="24"/>
                <w:szCs w:val="24"/>
              </w:rPr>
              <w:t>бобщать знания о весенних изменениях в природе, в жизни животных. Формировать положительное отношение к природе, воспитывать защитников природы</w:t>
            </w:r>
            <w:r w:rsidRPr="00C91C87">
              <w:rPr>
                <w:b/>
                <w:sz w:val="24"/>
                <w:szCs w:val="24"/>
              </w:rPr>
              <w:t>.</w:t>
            </w:r>
            <w:r w:rsidRPr="00C91C87">
              <w:rPr>
                <w:sz w:val="24"/>
                <w:szCs w:val="24"/>
              </w:rPr>
              <w:t> Расширять представление детей об экологических праздниках.</w:t>
            </w:r>
          </w:p>
        </w:tc>
      </w:tr>
      <w:tr w:rsidR="005A2154" w:rsidRPr="00C91C87" w:rsidTr="005A2154">
        <w:trPr>
          <w:cantSplit/>
          <w:trHeight w:val="279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5A2154" w:rsidRPr="00C91C87" w:rsidTr="005A2154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«Каких домашних птиц вы знаете?»,                                 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«Где они живут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?</w:t>
            </w:r>
            <w:r w:rsidRPr="00C91C87">
              <w:rPr>
                <w:b/>
                <w:sz w:val="24"/>
                <w:szCs w:val="24"/>
              </w:rPr>
              <w:t xml:space="preserve">»,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«Какую пользу приносят дом. птицы?»,                 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«Чем они питаются?»,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«Кто был у бабушки в деревне?» </w:t>
            </w:r>
          </w:p>
          <w:p w:rsidR="005A2154" w:rsidRPr="00C91C87" w:rsidRDefault="005A2154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>ормировать представления детей о домашних птицах, их внешнем виде, где живут, чем питаются, какую пользу приносят. Воспитывать заботливое отношение к домашним птицам. Побуждать детей к участию в диалоге, умение слушать друг друга.</w:t>
            </w:r>
          </w:p>
        </w:tc>
      </w:tr>
      <w:tr w:rsidR="005A2154" w:rsidRPr="00C91C87" w:rsidTr="005A2154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Рыбы</w:t>
            </w:r>
            <w:r w:rsidR="004A6696" w:rsidRPr="00C91C87">
              <w:rPr>
                <w:b/>
                <w:color w:val="0070C0"/>
                <w:sz w:val="24"/>
                <w:szCs w:val="24"/>
              </w:rPr>
              <w:t>. Обитатели подводного мира</w:t>
            </w:r>
          </w:p>
        </w:tc>
      </w:tr>
      <w:tr w:rsidR="005A2154" w:rsidRPr="00C91C87" w:rsidTr="005A2154">
        <w:trPr>
          <w:cantSplit/>
          <w:trHeight w:val="825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«Какое время года?»,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«Что такое аквариум?»,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«Международный день земли»,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рыбы называются речные и морские?»,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рыбы называются хищные?»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асширять знания детей о рыбах их разновидности. Обобщать знания о времени года и весенних месяцах. Расширять представления детей о пользе птиц. Воспитывать заботливое отношение к аквариумным рыбам.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«Путешествие в лето»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A6696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Зелёные друзья: д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еревья и кустарники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tabs>
                <w:tab w:val="left" w:pos="720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«Какие деревья, кустарники ты знаешь?»,</w:t>
            </w:r>
          </w:p>
          <w:p w:rsidR="005A2154" w:rsidRPr="00C91C87" w:rsidRDefault="005A2154" w:rsidP="00C91C87">
            <w:pPr>
              <w:tabs>
                <w:tab w:val="left" w:pos="720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«Дикорастущие и культурные растения»,</w:t>
            </w:r>
          </w:p>
          <w:p w:rsidR="005A2154" w:rsidRPr="00C91C87" w:rsidRDefault="005A2154" w:rsidP="00C91C87">
            <w:pPr>
              <w:numPr>
                <w:ilvl w:val="0"/>
                <w:numId w:val="67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«Лесные опасности»,</w:t>
            </w:r>
          </w:p>
          <w:p w:rsidR="005A2154" w:rsidRPr="00C91C87" w:rsidRDefault="005A2154" w:rsidP="00C91C87">
            <w:pPr>
              <w:numPr>
                <w:ilvl w:val="0"/>
                <w:numId w:val="67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«Фруктовые деревья весной»,</w:t>
            </w:r>
          </w:p>
          <w:p w:rsidR="005A2154" w:rsidRPr="00C91C87" w:rsidRDefault="005A2154" w:rsidP="00C91C87">
            <w:pPr>
              <w:numPr>
                <w:ilvl w:val="0"/>
                <w:numId w:val="67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«Какую пользу приносят деревья?»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асширять представления об изменении в мире растений весной. Учить различать по внешнему виду деревья и кустарники. Уточнять и расширять представления о дикорастущих и культурных растениях, плодовых деревьях. Расширять представления детей о ядовитых растениях. Учить различать их по внешнему виду. Формировать положительное отношение к природе.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Луговые цветы</w:t>
            </w:r>
            <w:r w:rsidR="004A6696" w:rsidRPr="00C91C87">
              <w:rPr>
                <w:b/>
                <w:color w:val="0070C0"/>
                <w:sz w:val="24"/>
                <w:szCs w:val="24"/>
              </w:rPr>
              <w:t>. Насекомые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numPr>
                <w:ilvl w:val="0"/>
                <w:numId w:val="68"/>
              </w:numPr>
              <w:tabs>
                <w:tab w:val="left" w:pos="720"/>
              </w:tabs>
              <w:ind w:right="-143" w:hanging="360"/>
              <w:jc w:val="left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В гости к хозяйке луга</w:t>
            </w:r>
            <w:r w:rsidRPr="00C91C87">
              <w:rPr>
                <w:sz w:val="24"/>
                <w:szCs w:val="24"/>
              </w:rPr>
              <w:t>»,</w:t>
            </w:r>
          </w:p>
          <w:p w:rsidR="005A2154" w:rsidRPr="00C91C87" w:rsidRDefault="005A2154" w:rsidP="00C91C87">
            <w:pPr>
              <w:numPr>
                <w:ilvl w:val="0"/>
                <w:numId w:val="68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«Солнце в жизни растений»,</w:t>
            </w:r>
          </w:p>
          <w:p w:rsidR="005A2154" w:rsidRPr="00C91C87" w:rsidRDefault="005A2154" w:rsidP="00C91C87">
            <w:pPr>
              <w:numPr>
                <w:ilvl w:val="0"/>
                <w:numId w:val="68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«Наша клумба»,</w:t>
            </w:r>
          </w:p>
          <w:p w:rsidR="004A6696" w:rsidRPr="00C91C87" w:rsidRDefault="004A6696" w:rsidP="00C91C87">
            <w:pPr>
              <w:numPr>
                <w:ilvl w:val="0"/>
                <w:numId w:val="69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«Проснулись бабочки и жуки»,</w:t>
            </w:r>
          </w:p>
          <w:p w:rsidR="004A6696" w:rsidRPr="00C91C87" w:rsidRDefault="004A6696" w:rsidP="00C91C87">
            <w:pPr>
              <w:numPr>
                <w:ilvl w:val="0"/>
                <w:numId w:val="69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«Опасные насекомые».</w:t>
            </w:r>
          </w:p>
          <w:p w:rsidR="004A6696" w:rsidRPr="00C91C87" w:rsidRDefault="005A2154" w:rsidP="00C91C87">
            <w:pPr>
              <w:numPr>
                <w:ilvl w:val="0"/>
                <w:numId w:val="68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ф</w:t>
            </w:r>
            <w:proofErr w:type="gramEnd"/>
            <w:r w:rsidRPr="00C91C87">
              <w:rPr>
                <w:sz w:val="24"/>
                <w:szCs w:val="24"/>
              </w:rPr>
              <w:t xml:space="preserve">ормировать понятия о том, что для жизни растений нужно солнце. Закреплять название цветов и знания правил поведения в природе. </w:t>
            </w:r>
          </w:p>
          <w:p w:rsidR="005A2154" w:rsidRPr="00C91C87" w:rsidRDefault="005A2154" w:rsidP="00C91C87">
            <w:pPr>
              <w:numPr>
                <w:ilvl w:val="0"/>
                <w:numId w:val="68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Расширять знания детей о посадке растений, необходимости ухода за ними. </w:t>
            </w:r>
            <w:r w:rsidR="004A6696" w:rsidRPr="00C91C87">
              <w:rPr>
                <w:sz w:val="24"/>
                <w:szCs w:val="24"/>
              </w:rPr>
              <w:t xml:space="preserve">Формировать желание наблюдать за насекомыми. </w:t>
            </w:r>
            <w:r w:rsidRPr="00C91C87">
              <w:rPr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A6696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Транспорт 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«Что такое транспорт?», 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«Назовите виды транспорта, которые вы знаете», 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«Кто водит транспорт?», </w:t>
            </w:r>
          </w:p>
          <w:p w:rsidR="004A6696" w:rsidRPr="00C91C87" w:rsidRDefault="004A669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«Для чего людям необходим транспорт?», </w:t>
            </w:r>
          </w:p>
          <w:p w:rsidR="004A6696" w:rsidRPr="00C91C87" w:rsidRDefault="004A669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«Безопасность на дороге»</w:t>
            </w:r>
          </w:p>
          <w:p w:rsidR="005A2154" w:rsidRPr="00C91C87" w:rsidRDefault="004A6696" w:rsidP="00C91C87">
            <w:pPr>
              <w:tabs>
                <w:tab w:val="left" w:pos="720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акреплять и расширять знания детей о разных видах транспорта.  Обогащать и активизировать активный словарь детей, развивать диалогическую и монологическую речь.</w:t>
            </w:r>
          </w:p>
        </w:tc>
      </w:tr>
      <w:tr w:rsidR="005A2154" w:rsidRPr="00C91C87" w:rsidTr="005A2154">
        <w:trPr>
          <w:cantSplit/>
          <w:trHeight w:val="375"/>
        </w:trPr>
        <w:tc>
          <w:tcPr>
            <w:tcW w:w="568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5A2154" w:rsidRPr="00C91C87" w:rsidTr="005A2154">
        <w:trPr>
          <w:cantSplit/>
          <w:trHeight w:val="2252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tabs>
                <w:tab w:val="left" w:pos="720"/>
              </w:tabs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«Скоро лето»,</w:t>
            </w:r>
          </w:p>
          <w:p w:rsidR="005A2154" w:rsidRPr="00C91C87" w:rsidRDefault="005A2154" w:rsidP="00C91C87">
            <w:pPr>
              <w:numPr>
                <w:ilvl w:val="0"/>
                <w:numId w:val="70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«Сад и огород»,</w:t>
            </w:r>
          </w:p>
          <w:p w:rsidR="005A2154" w:rsidRPr="00C91C87" w:rsidRDefault="005A2154" w:rsidP="00C91C87">
            <w:pPr>
              <w:numPr>
                <w:ilvl w:val="0"/>
                <w:numId w:val="70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«Цветы»,</w:t>
            </w:r>
          </w:p>
          <w:p w:rsidR="005A2154" w:rsidRPr="00C91C87" w:rsidRDefault="005A2154" w:rsidP="00C91C87">
            <w:pPr>
              <w:numPr>
                <w:ilvl w:val="0"/>
                <w:numId w:val="70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«Солнце – друг или враг»,</w:t>
            </w:r>
          </w:p>
          <w:p w:rsidR="005A2154" w:rsidRPr="00C91C87" w:rsidRDefault="005A2154" w:rsidP="00C91C87">
            <w:pPr>
              <w:numPr>
                <w:ilvl w:val="0"/>
                <w:numId w:val="70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«Доброе дело - правду говорить смело" </w:t>
            </w:r>
          </w:p>
          <w:p w:rsidR="005A2154" w:rsidRPr="00C91C87" w:rsidRDefault="005A2154" w:rsidP="00C91C87">
            <w:pPr>
              <w:numPr>
                <w:ilvl w:val="0"/>
                <w:numId w:val="70"/>
              </w:numPr>
              <w:tabs>
                <w:tab w:val="left" w:pos="720"/>
              </w:tabs>
              <w:ind w:right="-143" w:hanging="360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В.И Петрова «Этические беседы» стр.49 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асширять представления детей о лете, сезонных изменения в природе. Формировать элементарные представления о садовых и огородных растениях, о многообразии цветов.  Прививать любовь к труду. Расширять представления о пользе и вреде солнца (тепловой и солнечный удар). Формировать основы собственной жизнедеятельности.</w:t>
            </w:r>
          </w:p>
        </w:tc>
      </w:tr>
      <w:tr w:rsidR="005A2154" w:rsidRPr="00C91C87" w:rsidTr="005A2154">
        <w:trPr>
          <w:cantSplit/>
          <w:trHeight w:val="736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Используемая литература:</w:t>
            </w:r>
          </w:p>
        </w:tc>
      </w:tr>
    </w:tbl>
    <w:p w:rsidR="005A2154" w:rsidRPr="00C91C87" w:rsidRDefault="005A2154" w:rsidP="00C91C87">
      <w:pPr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В.И Петрова «Этические беседы»</w:t>
      </w:r>
    </w:p>
    <w:p w:rsidR="005A2154" w:rsidRPr="00C91C87" w:rsidRDefault="005A2154" w:rsidP="00C91C87">
      <w:pPr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Горькова «Сценарии занятий»</w:t>
      </w:r>
    </w:p>
    <w:p w:rsidR="005A2154" w:rsidRPr="00C91C87" w:rsidRDefault="005A2154" w:rsidP="00C91C87">
      <w:pPr>
        <w:ind w:right="-143" w:firstLine="0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Н.А. Карпухина «Конспекты занятий»</w:t>
      </w:r>
    </w:p>
    <w:p w:rsidR="005A2154" w:rsidRPr="00C91C87" w:rsidRDefault="005A2154" w:rsidP="00C91C87">
      <w:pPr>
        <w:ind w:right="-143" w:firstLine="284"/>
        <w:rPr>
          <w:b/>
          <w:i/>
          <w:sz w:val="24"/>
          <w:szCs w:val="24"/>
        </w:rPr>
      </w:pPr>
    </w:p>
    <w:p w:rsidR="005A2154" w:rsidRPr="00C91C87" w:rsidRDefault="005A2154" w:rsidP="00C91C87">
      <w:pPr>
        <w:ind w:right="-143"/>
        <w:jc w:val="center"/>
        <w:rPr>
          <w:b/>
          <w:i/>
          <w:sz w:val="24"/>
          <w:szCs w:val="24"/>
        </w:rPr>
      </w:pPr>
    </w:p>
    <w:p w:rsidR="005A2154" w:rsidRPr="00C91C87" w:rsidRDefault="00066E45" w:rsidP="00C91C87">
      <w:pPr>
        <w:spacing w:line="276" w:lineRule="auto"/>
        <w:ind w:left="-426" w:right="-143" w:firstLine="284"/>
        <w:jc w:val="center"/>
        <w:rPr>
          <w:b/>
          <w:color w:val="0070C0"/>
          <w:sz w:val="24"/>
          <w:szCs w:val="24"/>
        </w:rPr>
      </w:pPr>
      <w:r w:rsidRPr="00C91C87">
        <w:rPr>
          <w:b/>
          <w:color w:val="C00000"/>
          <w:sz w:val="24"/>
          <w:szCs w:val="24"/>
          <w:lang w:eastAsia="ru-RU"/>
        </w:rPr>
        <w:t>Образовательная деятельность в ходе режимных моментов. Сюжетно-ролевая игра</w:t>
      </w:r>
    </w:p>
    <w:p w:rsidR="005A2154" w:rsidRPr="00C91C87" w:rsidRDefault="005A2154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</w:p>
    <w:tbl>
      <w:tblPr>
        <w:tblStyle w:val="a4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9"/>
        <w:gridCol w:w="837"/>
        <w:gridCol w:w="8113"/>
      </w:tblGrid>
      <w:tr w:rsidR="005A2154" w:rsidRPr="00C91C87" w:rsidTr="005A2154">
        <w:tc>
          <w:tcPr>
            <w:tcW w:w="689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</w:t>
            </w:r>
          </w:p>
        </w:tc>
      </w:tr>
      <w:tr w:rsidR="005A2154" w:rsidRPr="00C91C87" w:rsidTr="005A2154">
        <w:trPr>
          <w:trHeight w:val="393"/>
        </w:trPr>
        <w:tc>
          <w:tcPr>
            <w:tcW w:w="689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37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5A2154" w:rsidRPr="00C91C87" w:rsidTr="005A2154">
        <w:trPr>
          <w:cantSplit/>
          <w:trHeight w:val="113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«Детский сад»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расширять знания детей о назначении детского сада, о профессиях людей, которые в нем работают - воспитателя няни, повара, музыкального работника, прачки. Вызвать желание подражать действиям взрослых. формировать умение объединяться в игре. Воспитывать у детей уважение к труду взрослых.  </w:t>
            </w:r>
            <w:r w:rsidRPr="00C91C87">
              <w:rPr>
                <w:b/>
                <w:i/>
                <w:sz w:val="24"/>
                <w:szCs w:val="24"/>
              </w:rPr>
              <w:t>Ткаченко "Играю - значит, интересно живу"стр.24.</w:t>
            </w:r>
          </w:p>
        </w:tc>
      </w:tr>
      <w:tr w:rsidR="005A2154" w:rsidRPr="00C91C87" w:rsidTr="005A2154">
        <w:trPr>
          <w:cantSplit/>
          <w:trHeight w:val="343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Огород. Овощи</w:t>
            </w:r>
          </w:p>
        </w:tc>
      </w:tr>
      <w:tr w:rsidR="005A2154" w:rsidRPr="00C91C87" w:rsidTr="005A2154">
        <w:trPr>
          <w:cantSplit/>
          <w:trHeight w:val="113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«Идём в продуктовый магазин»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познакомить детей с трудом взрослых, работающих в продуктовом магазине. Развивать интерес к игре. Воспитывать у детей уважение к труду продавца.  Научить покупать и продавать продукты питания. Формировать положительные взаимоотношения в игре. </w:t>
            </w: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104-110.</w:t>
            </w:r>
          </w:p>
        </w:tc>
      </w:tr>
      <w:tr w:rsidR="005A2154" w:rsidRPr="00C91C87" w:rsidTr="005A2154">
        <w:trPr>
          <w:cantSplit/>
          <w:trHeight w:val="431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Сад. Фрукты</w:t>
            </w:r>
          </w:p>
        </w:tc>
      </w:tr>
      <w:tr w:rsidR="005A2154" w:rsidRPr="00C91C87" w:rsidTr="005A2154">
        <w:trPr>
          <w:cantSplit/>
          <w:trHeight w:val="1561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«Идём во фруктовый магазин»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трудом взрослых, работающих в продуктовом магазине. Развивать интерес к игре. Воспитывать у детей уважение к труду продавца.  Научить покупать и продавать продукты питания. Формировать положительные взаимоотношения в игре. </w:t>
            </w: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104-110</w:t>
            </w:r>
          </w:p>
        </w:tc>
      </w:tr>
      <w:tr w:rsidR="005A2154" w:rsidRPr="00C91C87" w:rsidTr="005A2154">
        <w:trPr>
          <w:cantSplit/>
          <w:trHeight w:val="343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tcBorders>
              <w:bottom w:val="single" w:sz="4" w:space="0" w:color="auto"/>
            </w:tcBorders>
          </w:tcPr>
          <w:p w:rsidR="005A2154" w:rsidRPr="00C91C87" w:rsidRDefault="004A6696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Труд людей осенью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497B8D" w:rsidRPr="00C91C87" w:rsidRDefault="00497B8D" w:rsidP="00C91C87">
            <w:pPr>
              <w:ind w:right="-143"/>
              <w:jc w:val="center"/>
              <w:rPr>
                <w:b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«У бабули в огороде»</w:t>
            </w:r>
          </w:p>
          <w:p w:rsidR="00497B8D" w:rsidRPr="00C91C87" w:rsidRDefault="00497B8D" w:rsidP="00C91C87">
            <w:pPr>
              <w:ind w:right="-143"/>
              <w:rPr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Задачи:</w:t>
            </w:r>
            <w:r w:rsidRPr="00C91C87">
              <w:rPr>
                <w:sz w:val="24"/>
                <w:szCs w:val="24"/>
                <w:lang w:eastAsia="ru-RU"/>
              </w:rPr>
              <w:t xml:space="preserve"> побуждать детей творчески воспроизводить в игре быт семьи, развивать речь, фантазию, память.</w:t>
            </w:r>
            <w:r w:rsidRPr="00C91C87">
              <w:rPr>
                <w:sz w:val="24"/>
                <w:szCs w:val="24"/>
              </w:rPr>
              <w:t xml:space="preserve"> Формировать положительные взаимоотношения в игре. </w:t>
            </w:r>
          </w:p>
          <w:p w:rsidR="005A2154" w:rsidRPr="00C91C87" w:rsidRDefault="00497B8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46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97B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Дары леса: грибы, ягоды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497B8D" w:rsidRPr="00C91C87" w:rsidRDefault="00497B8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«Идём в супермаркет»</w:t>
            </w:r>
          </w:p>
          <w:p w:rsidR="00497B8D" w:rsidRPr="00C91C87" w:rsidRDefault="00497B8D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разнообразием магазинов и с трудом взрослых, работающих в продуктовом магазине. Развивать интерес к игре. Воспитывать у детей уважение к труду продавца.  Научить покупать и продавать продукты питания. Формировать положительные взаимоотношения в игре. </w:t>
            </w:r>
          </w:p>
          <w:p w:rsidR="005A2154" w:rsidRPr="00C91C87" w:rsidRDefault="00497B8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104-110</w:t>
            </w:r>
          </w:p>
        </w:tc>
      </w:tr>
      <w:tr w:rsidR="005A2154" w:rsidRPr="00C91C87" w:rsidTr="005A2154">
        <w:trPr>
          <w:cantSplit/>
          <w:trHeight w:val="373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97B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Осенняя картина. Деревья, кустарники, лес</w:t>
            </w:r>
          </w:p>
        </w:tc>
      </w:tr>
      <w:tr w:rsidR="005A2154" w:rsidRPr="00C91C87" w:rsidTr="005A2154">
        <w:trPr>
          <w:cantSplit/>
          <w:trHeight w:val="75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497B8D" w:rsidRPr="00C91C87" w:rsidRDefault="00497B8D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«Путешествие в лес»</w:t>
            </w:r>
          </w:p>
          <w:p w:rsidR="005A2154" w:rsidRPr="00C91C87" w:rsidRDefault="00497B8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расширить знания детей о деревьях, растущих в лесу, о диких животных, их повадках, образе жизни, питании. Воспитывать любовь к родной природе, умение видеть прекрасное вокруг. Воспитывать гуманное отношение к животным. Научить подбирать атрибуты к играм. Продолжаем учить распределять роли. Формировать положительные взаимоотношения в игре. </w:t>
            </w: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20</w:t>
            </w:r>
          </w:p>
        </w:tc>
      </w:tr>
      <w:tr w:rsidR="005A2154" w:rsidRPr="00C91C87" w:rsidTr="005A2154">
        <w:trPr>
          <w:cantSplit/>
          <w:trHeight w:val="28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97B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Перелётные птицы 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497B8D" w:rsidRPr="00C91C87" w:rsidRDefault="00497B8D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«Зоопарк»</w:t>
            </w:r>
          </w:p>
          <w:p w:rsidR="005A2154" w:rsidRPr="00C91C87" w:rsidRDefault="00497B8D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расширять знания детей о птицах, их повадках, образе жизни, питании. Воспитывать любовь, гуманное отношение к птицам. Научить подбирать атрибуты к играм. Формировать положительные взаимоотношения в игре.</w:t>
            </w: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19</w:t>
            </w:r>
          </w:p>
        </w:tc>
      </w:tr>
      <w:tr w:rsidR="005A2154" w:rsidRPr="00C91C87" w:rsidTr="005A2154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97B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Дикие животные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 xml:space="preserve"> и их детеныши</w:t>
            </w:r>
          </w:p>
        </w:tc>
      </w:tr>
      <w:tr w:rsidR="005A2154" w:rsidRPr="00C91C87" w:rsidTr="005A2154">
        <w:trPr>
          <w:cantSplit/>
          <w:trHeight w:val="82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«Мы с мамой едим в зоопарк»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продолжать расширять знания детей о диких животных, их повадках и их детенышах, образе жизни, питании. Воспитывать любовь, гуманное отношение к животным. Научить подбирать атрибуты к играм. Расширять область самостоятельных действий детей в выборе роли, разработки и осуществления замысла.  Формировать положительные взаимоотношения в игре. </w:t>
            </w:r>
          </w:p>
          <w:p w:rsidR="005A2154" w:rsidRPr="00C91C87" w:rsidRDefault="005A2154" w:rsidP="00C91C87">
            <w:pPr>
              <w:ind w:right="-143" w:firstLine="0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21</w:t>
            </w:r>
          </w:p>
        </w:tc>
      </w:tr>
      <w:tr w:rsidR="005A2154" w:rsidRPr="00C91C87" w:rsidTr="005A2154">
        <w:trPr>
          <w:cantSplit/>
          <w:trHeight w:val="362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497B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 Родной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 xml:space="preserve"> город</w:t>
            </w:r>
            <w:r w:rsidRPr="00C91C87">
              <w:rPr>
                <w:b/>
                <w:color w:val="0070C0"/>
                <w:sz w:val="24"/>
                <w:szCs w:val="24"/>
              </w:rPr>
              <w:t>. Улица</w:t>
            </w:r>
          </w:p>
        </w:tc>
      </w:tr>
      <w:tr w:rsidR="005A2154" w:rsidRPr="00C91C87" w:rsidTr="005A2154">
        <w:trPr>
          <w:cantSplit/>
          <w:trHeight w:val="162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497B8D" w:rsidRPr="00C91C87" w:rsidRDefault="00497B8D" w:rsidP="00C91C87">
            <w:pPr>
              <w:ind w:right="-143"/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«Строители</w:t>
            </w:r>
            <w:r w:rsidRPr="00C91C87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5A2154" w:rsidRPr="00C91C87" w:rsidRDefault="00497B8D" w:rsidP="00C91C87">
            <w:pPr>
              <w:ind w:right="-143"/>
              <w:rPr>
                <w:rFonts w:eastAsia="Times-Italic"/>
                <w:b/>
                <w:iCs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</w:t>
            </w:r>
            <w:r w:rsidRPr="00C91C87">
              <w:rPr>
                <w:rFonts w:eastAsia="Times-Italic"/>
                <w:iCs/>
                <w:sz w:val="24"/>
                <w:szCs w:val="24"/>
              </w:rPr>
              <w:t xml:space="preserve"> продолжать знакомить детей с трудом строителя, значение их труда для общества</w:t>
            </w:r>
            <w:proofErr w:type="gramStart"/>
            <w:r w:rsidRPr="00C91C87">
              <w:rPr>
                <w:rFonts w:eastAsia="Times-Italic"/>
                <w:iCs/>
                <w:sz w:val="24"/>
                <w:szCs w:val="24"/>
              </w:rPr>
              <w:t>.У</w:t>
            </w:r>
            <w:proofErr w:type="gramEnd"/>
            <w:r w:rsidRPr="00C91C87">
              <w:rPr>
                <w:rFonts w:eastAsia="Times-Italic"/>
                <w:iCs/>
                <w:sz w:val="24"/>
                <w:szCs w:val="24"/>
              </w:rPr>
              <w:t>чить детей устанавливать взаимоотношения в игре, использовать в игре строительные материалы и разнообразно действовать с ними.</w:t>
            </w:r>
            <w:r w:rsidRPr="00C91C87">
              <w:rPr>
                <w:b/>
                <w:i/>
                <w:sz w:val="24"/>
                <w:szCs w:val="24"/>
              </w:rPr>
              <w:t xml:space="preserve"> «Большая книга профессий» стр.188</w:t>
            </w:r>
          </w:p>
        </w:tc>
      </w:tr>
      <w:tr w:rsidR="005A2154" w:rsidRPr="00C91C87" w:rsidTr="005A2154">
        <w:trPr>
          <w:cantSplit/>
          <w:trHeight w:val="409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Дома на нашей улице. 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«Новый дом»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расширять знания детей о</w:t>
            </w:r>
            <w:r w:rsidR="002C64F4" w:rsidRPr="00C91C87">
              <w:rPr>
                <w:sz w:val="24"/>
                <w:szCs w:val="24"/>
              </w:rPr>
              <w:t xml:space="preserve"> домах города</w:t>
            </w:r>
            <w:r w:rsidRPr="00C91C87">
              <w:rPr>
                <w:sz w:val="24"/>
                <w:szCs w:val="24"/>
              </w:rPr>
              <w:t>.  Воспитывать уважение к людям</w:t>
            </w:r>
            <w:r w:rsidR="002C64F4" w:rsidRPr="00C91C87">
              <w:rPr>
                <w:sz w:val="24"/>
                <w:szCs w:val="24"/>
              </w:rPr>
              <w:t>, которые строят дома.</w:t>
            </w:r>
            <w:r w:rsidRPr="00C91C87">
              <w:rPr>
                <w:sz w:val="24"/>
                <w:szCs w:val="24"/>
              </w:rPr>
              <w:t xml:space="preserve"> Продолжаем учить распределять роли. Формировать положительные взаимоотношения в игре.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17</w:t>
            </w:r>
          </w:p>
        </w:tc>
      </w:tr>
      <w:tr w:rsidR="005A2154" w:rsidRPr="00C91C87" w:rsidTr="005A2154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животные</w:t>
            </w:r>
          </w:p>
        </w:tc>
      </w:tr>
      <w:tr w:rsidR="005A2154" w:rsidRPr="00C91C87" w:rsidTr="005A2154">
        <w:trPr>
          <w:cantSplit/>
          <w:trHeight w:val="82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«Ветеринарная клиника»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 вызвать у детей интерес к профессии ветеринарного врача. Воспитывать чуткое, гуманное отношение к животным, доброту, отзывчивость, культуру общения. Продолжаем учить распределять роли, готовить обстановку для игры, подбирать предметы, атрибуты и выбирать удобное место.  Формировать положительные взаимоотношения в игре. 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30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Детский сад. 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Игрушки</w:t>
            </w:r>
          </w:p>
        </w:tc>
      </w:tr>
      <w:tr w:rsidR="005A2154" w:rsidRPr="00C91C87" w:rsidTr="005A2154">
        <w:trPr>
          <w:cantSplit/>
          <w:trHeight w:val="1611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«Игрушки у врача»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sz w:val="24"/>
                <w:szCs w:val="24"/>
                <w:shd w:val="clear" w:color="auto" w:fill="FFFFFF"/>
              </w:rPr>
              <w:t>:п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родолжать развивать интерес и желание играть. </w:t>
            </w:r>
            <w:r w:rsidRPr="00C91C87">
              <w:rPr>
                <w:sz w:val="24"/>
                <w:szCs w:val="24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Ткаченко "Играю - значит интересно живу" стр.13</w:t>
            </w:r>
          </w:p>
        </w:tc>
      </w:tr>
      <w:tr w:rsidR="005A2154" w:rsidRPr="00C91C87" w:rsidTr="005A2154">
        <w:trPr>
          <w:cantSplit/>
          <w:trHeight w:val="399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2C64F4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5A2154" w:rsidRPr="00C91C87" w:rsidTr="005A2154">
        <w:trPr>
          <w:cantSplit/>
          <w:trHeight w:val="72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На улицах зимнего города</w:t>
            </w:r>
            <w:r w:rsidRPr="00C91C87">
              <w:rPr>
                <w:b/>
                <w:sz w:val="24"/>
                <w:szCs w:val="24"/>
              </w:rPr>
              <w:t>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sz w:val="24"/>
                <w:szCs w:val="24"/>
                <w:shd w:val="clear" w:color="auto" w:fill="FFFFFF"/>
              </w:rPr>
              <w:t>:з</w:t>
            </w:r>
            <w:proofErr w:type="gramEnd"/>
            <w:r w:rsidRPr="00C91C87">
              <w:rPr>
                <w:sz w:val="24"/>
                <w:szCs w:val="24"/>
                <w:shd w:val="clear" w:color="auto" w:fill="FFFFFF"/>
              </w:rPr>
              <w:t xml:space="preserve">акреплять профессиональные действия рабочих по уборке снега с улиц; обыгрывание постройки. </w:t>
            </w:r>
            <w:r w:rsidRPr="00C91C87">
              <w:rPr>
                <w:sz w:val="24"/>
                <w:szCs w:val="24"/>
              </w:rPr>
              <w:t xml:space="preserve">Продолжаем учить распределять роли, формировать положительные взаимоотношения в игре. 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стр.83</w:t>
            </w:r>
          </w:p>
        </w:tc>
      </w:tr>
      <w:tr w:rsidR="005A2154" w:rsidRPr="00C91C87" w:rsidTr="005A2154">
        <w:trPr>
          <w:cantSplit/>
          <w:trHeight w:val="31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5A2154" w:rsidRPr="00C91C87" w:rsidTr="005A2154">
        <w:trPr>
          <w:cantSplit/>
          <w:trHeight w:val="81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Собираемся на прогулку покормить птиц</w:t>
            </w:r>
            <w:r w:rsidRPr="00C91C87">
              <w:rPr>
                <w:b/>
                <w:sz w:val="24"/>
                <w:szCs w:val="24"/>
              </w:rPr>
              <w:t>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r w:rsidRPr="00C91C87">
              <w:rPr>
                <w:sz w:val="24"/>
                <w:szCs w:val="24"/>
                <w:shd w:val="clear" w:color="auto" w:fill="FFFFFF"/>
              </w:rPr>
              <w:t>:закрепить названия зимующих птиц и вызвать желание им помогать</w:t>
            </w:r>
            <w:proofErr w:type="gramStart"/>
            <w:r w:rsidRPr="00C91C87">
              <w:rPr>
                <w:sz w:val="24"/>
                <w:szCs w:val="24"/>
                <w:shd w:val="clear" w:color="auto" w:fill="FFFFFF"/>
              </w:rPr>
              <w:t>.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стр.83</w:t>
            </w:r>
          </w:p>
        </w:tc>
      </w:tr>
      <w:tr w:rsidR="005A2154" w:rsidRPr="00C91C87" w:rsidTr="005A2154">
        <w:trPr>
          <w:cantSplit/>
          <w:trHeight w:val="25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Зимний лес</w:t>
            </w:r>
            <w:r w:rsidR="002C64F4" w:rsidRPr="00C91C87">
              <w:rPr>
                <w:b/>
                <w:color w:val="0070C0"/>
                <w:sz w:val="24"/>
                <w:szCs w:val="24"/>
              </w:rPr>
              <w:t>.Животные и растения зимой</w:t>
            </w:r>
          </w:p>
        </w:tc>
      </w:tr>
      <w:tr w:rsidR="005A2154" w:rsidRPr="00C91C87" w:rsidTr="005A2154">
        <w:trPr>
          <w:cantSplit/>
          <w:trHeight w:val="167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«Мы с мамой и папой едим в зоопарк»   Задачи</w:t>
            </w:r>
            <w:r w:rsidRPr="00C91C87">
              <w:rPr>
                <w:sz w:val="24"/>
                <w:szCs w:val="24"/>
              </w:rPr>
              <w:t>: продолжать расширить знания детей о диких животных, их повадках и их детенышах, образе жизни, питании. Воспитывать заботливое отношение к животным. Научить подбирать атрибуты к играм. Расширять область самостоятельных действий детей в выборе роли, разработки и осуществления замысла.  Формировать положительные взаимоотношения в игре.</w:t>
            </w: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21</w:t>
            </w:r>
          </w:p>
        </w:tc>
      </w:tr>
      <w:tr w:rsidR="005A2154" w:rsidRPr="00C91C87" w:rsidTr="005A2154">
        <w:trPr>
          <w:cantSplit/>
          <w:trHeight w:val="28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Новый год</w:t>
            </w:r>
            <w:r w:rsidR="002C64F4" w:rsidRPr="00C91C87">
              <w:rPr>
                <w:b/>
                <w:color w:val="0070C0"/>
                <w:sz w:val="24"/>
                <w:szCs w:val="24"/>
              </w:rPr>
              <w:t xml:space="preserve"> у ворот</w:t>
            </w:r>
          </w:p>
        </w:tc>
      </w:tr>
      <w:tr w:rsidR="005A2154" w:rsidRPr="00C91C87" w:rsidTr="005A2154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«У нас дома Новый год»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: развивать интерес к игре. Продолжать работу по развитию и обогащению сюжета игры. Подводить детей к самостоятельному созданию игровых замыслов. научить детей договариваться и распределять роли, согласовывать действия друг с другом. </w:t>
            </w:r>
            <w:r w:rsidRPr="00C91C87">
              <w:rPr>
                <w:sz w:val="24"/>
                <w:szCs w:val="24"/>
              </w:rPr>
              <w:t xml:space="preserve">Формировать положительные взаимоотношения между детьми.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83.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«Я и мое тело»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Я и мое тело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«Больничный кабинет»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Задачи: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C91C87">
              <w:rPr>
                <w:sz w:val="24"/>
                <w:szCs w:val="24"/>
                <w:shd w:val="clear" w:color="auto" w:fill="FFFFFF"/>
              </w:rPr>
              <w:t>научить детей ухаживать за больными и пользоваться медицинскими инструментами; Обучать детей согласовывать свои действия. формировать у детей умение творчески развивать сюжет игры. Воспитывать в детях внимательность, чуткость, ввести понятия - больница, больной, лекарства, температура, лечение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 xml:space="preserve">Н.Ф. Губанова "Развитие игровой деятельности" стр. 29 </w:t>
            </w:r>
          </w:p>
        </w:tc>
      </w:tr>
      <w:tr w:rsidR="005A2154" w:rsidRPr="00C91C87" w:rsidTr="005A2154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Чистота – залог здоровья. ЗОЖ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«Магазин» (покупка полезных продуктов)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Задачи: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C91C87">
              <w:rPr>
                <w:sz w:val="24"/>
                <w:szCs w:val="24"/>
                <w:shd w:val="clear" w:color="auto" w:fill="FFFFFF"/>
              </w:rPr>
              <w:t>закрепить у детей представления о том, как помочь себе и другим оставаться всегда здоровыми; формировать у детей умение творчески развивать сюжет игры. Развивать речь, обогащать словарный запас. 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Н.Ф. Губанова "Развитие игровой деятельности" стр. 26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Одежда</w:t>
            </w:r>
            <w:r w:rsidR="002C64F4" w:rsidRPr="00C91C87">
              <w:rPr>
                <w:b/>
                <w:color w:val="0070C0"/>
                <w:sz w:val="24"/>
                <w:szCs w:val="24"/>
              </w:rPr>
              <w:t>, обувь, головные уборы</w:t>
            </w:r>
          </w:p>
        </w:tc>
      </w:tr>
      <w:tr w:rsidR="005A2154" w:rsidRPr="00C91C87" w:rsidTr="005A2154">
        <w:trPr>
          <w:cantSplit/>
          <w:trHeight w:val="1549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«Ателье»</w:t>
            </w:r>
          </w:p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Задачи: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C91C87">
              <w:rPr>
                <w:sz w:val="24"/>
                <w:szCs w:val="24"/>
                <w:shd w:val="clear" w:color="auto" w:fill="FFFFFF"/>
              </w:rPr>
              <w:t>продолжатьзнакомитьдетейструдом</w:t>
            </w:r>
            <w:r w:rsidRPr="00C91C87">
              <w:rPr>
                <w:rFonts w:eastAsia="Baskerville Old Face"/>
                <w:sz w:val="24"/>
                <w:szCs w:val="24"/>
                <w:shd w:val="clear" w:color="auto" w:fill="FFFFFF"/>
              </w:rPr>
              <w:t xml:space="preserve"> взрослых: </w:t>
            </w:r>
            <w:r w:rsidRPr="00C91C87">
              <w:rPr>
                <w:sz w:val="24"/>
                <w:szCs w:val="24"/>
                <w:shd w:val="clear" w:color="auto" w:fill="FFFFFF"/>
              </w:rPr>
              <w:t>швеяипортной</w:t>
            </w:r>
            <w:r w:rsidRPr="00C91C87">
              <w:rPr>
                <w:rFonts w:eastAsia="Baskerville Old Face"/>
                <w:sz w:val="24"/>
                <w:szCs w:val="24"/>
                <w:shd w:val="clear" w:color="auto" w:fill="FFFFFF"/>
              </w:rPr>
              <w:t xml:space="preserve">, </w:t>
            </w:r>
            <w:r w:rsidRPr="00C91C87">
              <w:rPr>
                <w:sz w:val="24"/>
                <w:szCs w:val="24"/>
                <w:shd w:val="clear" w:color="auto" w:fill="FFFFFF"/>
              </w:rPr>
              <w:t>закройщик</w:t>
            </w:r>
            <w:r w:rsidRPr="00C91C87">
              <w:rPr>
                <w:rFonts w:eastAsia="Baskerville Old Face"/>
                <w:sz w:val="24"/>
                <w:szCs w:val="24"/>
                <w:shd w:val="clear" w:color="auto" w:fill="FFFFFF"/>
              </w:rPr>
              <w:t xml:space="preserve">, </w:t>
            </w:r>
            <w:r w:rsidRPr="00C91C87">
              <w:rPr>
                <w:sz w:val="24"/>
                <w:szCs w:val="24"/>
                <w:shd w:val="clear" w:color="auto" w:fill="FFFFFF"/>
              </w:rPr>
              <w:t>модельер</w:t>
            </w:r>
            <w:r w:rsidRPr="00C91C87">
              <w:rPr>
                <w:rFonts w:eastAsia="Baskerville Old Face"/>
                <w:sz w:val="24"/>
                <w:szCs w:val="24"/>
                <w:shd w:val="clear" w:color="auto" w:fill="FFFFFF"/>
              </w:rPr>
              <w:t>.</w:t>
            </w:r>
            <w:r w:rsidRPr="00C91C87">
              <w:rPr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формировать у детей умение творчески развивать сюжет игры. Развивать речь, обогащать словарный запас. 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5A2154" w:rsidRPr="00C91C87" w:rsidRDefault="005A2154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85</w:t>
            </w:r>
          </w:p>
        </w:tc>
      </w:tr>
      <w:tr w:rsidR="005A2154" w:rsidRPr="00C91C87" w:rsidTr="005A2154">
        <w:trPr>
          <w:cantSplit/>
          <w:trHeight w:val="345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Магазин 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4F4" w:rsidRPr="00C91C87" w:rsidRDefault="002C64F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«Музыкальный магазин»</w:t>
            </w:r>
          </w:p>
          <w:p w:rsidR="002C64F4" w:rsidRPr="00C91C87" w:rsidRDefault="002C64F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асширять знания детей о разновидностях магазинов, о профессиях людей, работающих в них; формировать у детей умение творчески развивать сюжет игры, распределять роли самостоятельно. Развивать речь, обогащать словарный запас. </w:t>
            </w:r>
          </w:p>
          <w:p w:rsidR="005A2154" w:rsidRPr="00C91C87" w:rsidRDefault="002C64F4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Н.Ф. Губанова "Развитие игровой деятельности" стр. 26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5A2154" w:rsidRPr="00C91C87" w:rsidTr="005A2154">
        <w:trPr>
          <w:cantSplit/>
          <w:trHeight w:val="126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2C64F4" w:rsidRPr="00C91C87" w:rsidRDefault="002C64F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«Продуктовый магазин»</w:t>
            </w:r>
          </w:p>
          <w:p w:rsidR="002C64F4" w:rsidRPr="00C91C87" w:rsidRDefault="002C64F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асширять знания детей о назначении продуктовых магазинов, о профессиях людей; формировать у детей умение творчески развивать сюжет игры. Развивать речь, обогащать словарный запас. </w:t>
            </w:r>
          </w:p>
          <w:p w:rsidR="002C64F4" w:rsidRPr="00C91C87" w:rsidRDefault="002C64F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Н.Ф. Губанова "Развитие игровой деятельности" стр. 26</w:t>
            </w:r>
          </w:p>
          <w:p w:rsidR="005A2154" w:rsidRPr="00C91C87" w:rsidRDefault="005A2154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5A2154" w:rsidRPr="00C91C87" w:rsidTr="005A2154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Защитники Отечества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«Летчики»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трудом взрослых в аэропорту и на аэродроме. Развивать интерес в игре. Формировать положительные взаимоотношения между детьми. Воспитывать уважение к труду летчика. Развивать умение использовать в сюжетно-ролевой игре постройки из строительного материала.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111.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профеессий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«Пожарные»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детей с трудом взрослых пожарных. Развивать интерес в игре. Формировать положительные взаимоотношения между детьми. Воспитывать уважение к труду взрослых. Развивать умение использовать в сюжетно-ролевой игре постройки из строительного материала.   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Н.Ф. Губанова "Развитие игровой деятельности" стр. 32</w:t>
            </w:r>
          </w:p>
        </w:tc>
      </w:tr>
      <w:tr w:rsidR="005A2154" w:rsidRPr="00C91C87" w:rsidTr="005A2154">
        <w:trPr>
          <w:cantSplit/>
          <w:trHeight w:val="375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5A2154" w:rsidRPr="00C91C87" w:rsidTr="005A2154">
        <w:trPr>
          <w:cantSplit/>
          <w:trHeight w:val="1673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«Семья»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азвивать интерес в игре. Формировать положительные отношения между детьми. Подводить к самостоятельному созданию игровых замыслов. Продолжать учить детей договариваться и распределять роли.</w:t>
            </w: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83.</w:t>
            </w:r>
          </w:p>
        </w:tc>
      </w:tr>
      <w:tr w:rsidR="005A2154" w:rsidRPr="00C91C87" w:rsidTr="005A2154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Весна - красна 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2C64F4" w:rsidRPr="00C91C87" w:rsidRDefault="002C64F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Собираемся на прогулку</w:t>
            </w:r>
            <w:r w:rsidRPr="00C91C87">
              <w:rPr>
                <w:b/>
                <w:sz w:val="24"/>
                <w:szCs w:val="24"/>
              </w:rPr>
              <w:t>»</w:t>
            </w:r>
          </w:p>
          <w:p w:rsidR="002C64F4" w:rsidRPr="00C91C87" w:rsidRDefault="002C64F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C91C87">
              <w:rPr>
                <w:i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 xml:space="preserve">азвивать у детей умение подбирать одежду для разного сезона, научить правильно, называть элементы одежды, закреплять обобщенные понятия «одежда», «обувь», воспитывать заботливое отношение к окружающим. </w:t>
            </w:r>
          </w:p>
          <w:p w:rsidR="005A2154" w:rsidRPr="00C91C87" w:rsidRDefault="002C64F4" w:rsidP="00C91C87">
            <w:pPr>
              <w:ind w:right="-14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стр.83</w:t>
            </w:r>
          </w:p>
        </w:tc>
      </w:tr>
      <w:tr w:rsidR="005A2154" w:rsidRPr="00C91C87" w:rsidTr="005A2154">
        <w:trPr>
          <w:cantSplit/>
          <w:trHeight w:val="34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Цветы на подоконнике 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2C64F4" w:rsidRPr="00C91C87" w:rsidRDefault="002C64F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«Салон красоты»</w:t>
            </w:r>
          </w:p>
          <w:p w:rsidR="002C64F4" w:rsidRPr="00C91C87" w:rsidRDefault="002C64F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детей с трудом взрослых в салоне красоты. Развивать интерес в игре. Формировать положительные взаимоотношения между детьми. Воспитывать уважение к труду взрослых. Развивать умение использовать в сюжетно-ролевой игре атрибуты, приготовленные заранее. </w:t>
            </w:r>
          </w:p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Н.Ф. Губанова "Развитие игровой деятельности" стр. 33</w:t>
            </w:r>
          </w:p>
        </w:tc>
      </w:tr>
      <w:tr w:rsidR="005A2154" w:rsidRPr="00C91C87" w:rsidTr="005A2154">
        <w:trPr>
          <w:cantSplit/>
          <w:trHeight w:val="381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5A2154" w:rsidRPr="00C91C87" w:rsidTr="005A2154">
        <w:trPr>
          <w:cantSplit/>
          <w:trHeight w:val="780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«Театр»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ознакомить детей с разными видами театра и профессией артист. Развивать интерес в игре. Формировать положительные отношения между детьми. Продолжать учить детей договариваться и распределять роли. </w:t>
            </w: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115.</w:t>
            </w:r>
          </w:p>
        </w:tc>
      </w:tr>
      <w:tr w:rsidR="005A2154" w:rsidRPr="00C91C87" w:rsidTr="005A2154">
        <w:trPr>
          <w:cantSplit/>
          <w:trHeight w:val="26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2C64F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Весна. Птицы прилетели </w:t>
            </w:r>
          </w:p>
        </w:tc>
      </w:tr>
      <w:tr w:rsidR="005A2154" w:rsidRPr="00C91C87" w:rsidTr="005A2154">
        <w:trPr>
          <w:cantSplit/>
          <w:trHeight w:val="85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B43B5D" w:rsidRPr="00C91C87" w:rsidRDefault="00B43B5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«Строим дом»</w:t>
            </w:r>
          </w:p>
          <w:p w:rsidR="005A2154" w:rsidRPr="00C91C87" w:rsidRDefault="00B43B5D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в</w:t>
            </w:r>
            <w:proofErr w:type="gramEnd"/>
            <w:r w:rsidRPr="00C91C87">
              <w:rPr>
                <w:sz w:val="24"/>
                <w:szCs w:val="24"/>
              </w:rPr>
              <w:t>ызвать желание построить дом для птиц.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словарный запас детей: ввести понятия «постройка», «подъемный кран», «строитель», «крановщик», «плотник», «строительный материал».</w:t>
            </w: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17</w:t>
            </w:r>
          </w:p>
        </w:tc>
      </w:tr>
      <w:tr w:rsidR="005A2154" w:rsidRPr="00C91C87" w:rsidTr="005A2154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Мы следопыты</w:t>
            </w:r>
          </w:p>
        </w:tc>
      </w:tr>
      <w:tr w:rsidR="005A2154" w:rsidRPr="00C91C87" w:rsidTr="005A2154">
        <w:trPr>
          <w:cantSplit/>
          <w:trHeight w:val="76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B43B5D" w:rsidRPr="00C91C87" w:rsidRDefault="00B43B5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«Зоопарк»</w:t>
            </w:r>
          </w:p>
          <w:p w:rsidR="005A2154" w:rsidRPr="00C91C87" w:rsidRDefault="00B43B5D" w:rsidP="00C91C87">
            <w:pPr>
              <w:suppressAutoHyphens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расширять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21</w:t>
            </w:r>
          </w:p>
        </w:tc>
      </w:tr>
      <w:tr w:rsidR="005A2154" w:rsidRPr="00C91C87" w:rsidTr="005A2154">
        <w:trPr>
          <w:cantSplit/>
          <w:trHeight w:val="279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5A2154" w:rsidRPr="00C91C87" w:rsidTr="005A2154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гости к бабушке в деревню»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: продолжать закреплять знания детей о дом. птицах. Воспитывать чуткое, гуманное отношение к домашним птицам, доброту, заботу, отзывчивость. </w:t>
            </w:r>
            <w:r w:rsidRPr="00C91C87">
              <w:rPr>
                <w:sz w:val="24"/>
                <w:szCs w:val="24"/>
              </w:rPr>
              <w:t xml:space="preserve">Продолжаем учить распределять роли. Формировать положительные взаимоотношения в игре. 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83</w:t>
            </w:r>
          </w:p>
        </w:tc>
      </w:tr>
      <w:tr w:rsidR="005A2154" w:rsidRPr="00C91C87" w:rsidTr="005A2154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Рыбы</w:t>
            </w:r>
            <w:r w:rsidR="00B43B5D" w:rsidRPr="00C91C87">
              <w:rPr>
                <w:b/>
                <w:color w:val="0070C0"/>
                <w:sz w:val="24"/>
                <w:szCs w:val="24"/>
              </w:rPr>
              <w:t>. Обитатели подводного мира</w:t>
            </w:r>
          </w:p>
        </w:tc>
      </w:tr>
      <w:tr w:rsidR="005A2154" w:rsidRPr="00C91C87" w:rsidTr="005A2154">
        <w:trPr>
          <w:cantSplit/>
          <w:trHeight w:val="82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«Речной вокзал»</w:t>
            </w:r>
          </w:p>
          <w:p w:rsidR="005A2154" w:rsidRPr="00C91C87" w:rsidRDefault="005A2154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Задачи</w:t>
            </w:r>
            <w:r w:rsidRPr="00C91C87">
              <w:rPr>
                <w:i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дать детям знание о том, кто работает на пароходах. Привлечь к изготовлению атрибутов к игре (флажки). Научить придумывать несложные сюжеты, объединяться в игре. </w:t>
            </w:r>
            <w:r w:rsidRPr="00C91C87">
              <w:rPr>
                <w:sz w:val="24"/>
                <w:szCs w:val="24"/>
              </w:rPr>
              <w:t>Формировать положительные взаимоотношения в игре.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Н.Ф. Губанова "Развитие игровой деятельности" стр. 23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Зелёные друзья: д</w:t>
            </w:r>
            <w:r w:rsidR="005A2154" w:rsidRPr="00C91C87">
              <w:rPr>
                <w:b/>
                <w:color w:val="0070C0"/>
                <w:sz w:val="24"/>
                <w:szCs w:val="24"/>
              </w:rPr>
              <w:t>еревья и кустарники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в лес на автобусе»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расширять знания детей о деревьях</w:t>
            </w:r>
            <w:proofErr w:type="gramStart"/>
            <w:r w:rsidRPr="00C91C87">
              <w:rPr>
                <w:sz w:val="24"/>
                <w:szCs w:val="24"/>
              </w:rPr>
              <w:t xml:space="preserve"> ,</w:t>
            </w:r>
            <w:proofErr w:type="gramEnd"/>
            <w:r w:rsidRPr="00C91C87">
              <w:rPr>
                <w:sz w:val="24"/>
                <w:szCs w:val="24"/>
              </w:rPr>
              <w:t xml:space="preserve"> растущих в лесу. Воспитывать любовь к родной природе, умение видеть прекрасное вокруг. Научить подбирать атрибуты к играм. Продолжаем учить распределять роли. Формировать положительные взаимоотношения в игре. </w:t>
            </w:r>
            <w:r w:rsidRPr="00C91C87">
              <w:rPr>
                <w:b/>
                <w:i/>
                <w:sz w:val="24"/>
                <w:szCs w:val="24"/>
              </w:rPr>
              <w:t xml:space="preserve"> Н.Ф. Губанова «Развитие игровой деятельности» стр. 25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Луговые цветы</w:t>
            </w:r>
            <w:r w:rsidR="00B43B5D" w:rsidRPr="00C91C87">
              <w:rPr>
                <w:b/>
                <w:color w:val="0070C0"/>
                <w:sz w:val="24"/>
                <w:szCs w:val="24"/>
              </w:rPr>
              <w:t>, насекомые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на луг на автобусе»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расширять знания детей о луговых цветах. Воспитывать любовь к родной природе, умение видеть прекрасное вокруг. Научить подбирать атрибуты к играм и использовать строительный материал. Продолжаем учить распределять роли. Формировать положительные взаимоотношения в игре.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25</w:t>
            </w:r>
          </w:p>
        </w:tc>
      </w:tr>
      <w:tr w:rsidR="005A2154" w:rsidRPr="00C91C87" w:rsidTr="005A2154">
        <w:trPr>
          <w:cantSplit/>
          <w:trHeight w:val="324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Транспорт</w:t>
            </w:r>
          </w:p>
        </w:tc>
      </w:tr>
      <w:tr w:rsidR="005A2154" w:rsidRPr="00C91C87" w:rsidTr="005A2154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B43B5D" w:rsidRPr="00C91C87" w:rsidRDefault="00B43B5D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1C87">
              <w:rPr>
                <w:b/>
                <w:color w:val="000000" w:themeColor="text1"/>
                <w:sz w:val="24"/>
                <w:szCs w:val="24"/>
              </w:rPr>
              <w:t>«Автобус»</w:t>
            </w:r>
          </w:p>
          <w:p w:rsidR="00B43B5D" w:rsidRPr="00C91C87" w:rsidRDefault="00B43B5D" w:rsidP="00C91C87">
            <w:pPr>
              <w:tabs>
                <w:tab w:val="left" w:pos="8699"/>
                <w:tab w:val="left" w:pos="9833"/>
              </w:tabs>
              <w:ind w:right="-143"/>
              <w:rPr>
                <w:color w:val="000000" w:themeColor="text1"/>
                <w:sz w:val="24"/>
                <w:szCs w:val="24"/>
              </w:rPr>
            </w:pPr>
            <w:r w:rsidRPr="00C91C87">
              <w:rPr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C91C87"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C91C87">
              <w:rPr>
                <w:color w:val="000000" w:themeColor="text1"/>
                <w:sz w:val="24"/>
                <w:szCs w:val="24"/>
              </w:rPr>
              <w:t xml:space="preserve">акрепить знания о труде водителя и кондуктора, на основе которых ребята смогут развивать сюжетную, творческую игру, познакомить детей с правилами поведения в автобусе. Формировать положительные взаимоотношения между детьми.    </w:t>
            </w:r>
          </w:p>
          <w:p w:rsidR="005A2154" w:rsidRPr="00C91C87" w:rsidRDefault="00B43B5D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000000" w:themeColor="text1"/>
                <w:sz w:val="24"/>
                <w:szCs w:val="24"/>
              </w:rPr>
              <w:t>Н. Краснощекова «Сюжетно – ролевые игры для детей дошкольного возраста» стр. 90-96.</w:t>
            </w:r>
          </w:p>
        </w:tc>
      </w:tr>
      <w:tr w:rsidR="005A2154" w:rsidRPr="00C91C87" w:rsidTr="005A2154">
        <w:trPr>
          <w:cantSplit/>
          <w:trHeight w:val="375"/>
        </w:trPr>
        <w:tc>
          <w:tcPr>
            <w:tcW w:w="689" w:type="dxa"/>
            <w:vMerge/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5A2154" w:rsidRPr="00C91C87" w:rsidTr="005A2154">
        <w:trPr>
          <w:cantSplit/>
          <w:trHeight w:val="1407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5A2154" w:rsidRPr="00C91C87" w:rsidRDefault="005A2154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bottom w:val="single" w:sz="4" w:space="0" w:color="auto"/>
            </w:tcBorders>
          </w:tcPr>
          <w:p w:rsidR="005A2154" w:rsidRPr="00C91C87" w:rsidRDefault="005A215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«Теплоход отправляется в плавание»</w:t>
            </w:r>
          </w:p>
          <w:p w:rsidR="005A2154" w:rsidRPr="00C91C87" w:rsidRDefault="005A215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sz w:val="24"/>
                <w:szCs w:val="24"/>
              </w:rPr>
              <w:t>:н</w:t>
            </w:r>
            <w:proofErr w:type="gramEnd"/>
            <w:r w:rsidRPr="00C91C87">
              <w:rPr>
                <w:sz w:val="24"/>
                <w:szCs w:val="24"/>
              </w:rPr>
              <w:t xml:space="preserve">аучить детей придумывать несложные сюжеты, объединяться в игре, подбирать атрибуты к играм. Продолжаем учить распределять роли. Формировать положительные взаимоотношения в игре. </w:t>
            </w:r>
          </w:p>
          <w:p w:rsidR="005A2154" w:rsidRPr="00C91C87" w:rsidRDefault="005A2154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 стр. 24</w:t>
            </w:r>
          </w:p>
        </w:tc>
      </w:tr>
      <w:tr w:rsidR="005A2154" w:rsidRPr="00C91C87" w:rsidTr="005A2154">
        <w:trPr>
          <w:cantSplit/>
          <w:trHeight w:val="73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  <w:p w:rsidR="005A2154" w:rsidRPr="00C91C87" w:rsidRDefault="005A2154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Используемаялитература:</w:t>
            </w:r>
          </w:p>
          <w:p w:rsidR="005A2154" w:rsidRPr="00C91C87" w:rsidRDefault="005A215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</w:t>
            </w:r>
          </w:p>
          <w:p w:rsidR="005A2154" w:rsidRPr="00C91C87" w:rsidRDefault="005A215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Энциклопедия «Большая книга профессий»</w:t>
            </w:r>
          </w:p>
          <w:p w:rsidR="005A2154" w:rsidRPr="00C91C87" w:rsidRDefault="005A215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Н.Ф. Губанова «Развитие игровой деятельности»</w:t>
            </w:r>
          </w:p>
          <w:p w:rsidR="005A2154" w:rsidRPr="00C91C87" w:rsidRDefault="005A2154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Ткаченко "Играю - значит, интересно живу"</w:t>
            </w:r>
          </w:p>
          <w:p w:rsidR="005A2154" w:rsidRPr="00C91C87" w:rsidRDefault="005A2154" w:rsidP="00C91C87">
            <w:pPr>
              <w:ind w:right="-143" w:firstLine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Н.Ф. Комарова «Комплексное руководство сюжетно-ролевыми играми в детском саду»</w:t>
            </w:r>
          </w:p>
        </w:tc>
      </w:tr>
    </w:tbl>
    <w:p w:rsidR="005A2154" w:rsidRPr="00C91C87" w:rsidRDefault="005A2154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</w:p>
    <w:p w:rsidR="00066E45" w:rsidRPr="00C91C87" w:rsidRDefault="00066E45" w:rsidP="00C91C87">
      <w:pPr>
        <w:spacing w:line="276" w:lineRule="auto"/>
        <w:ind w:right="-143" w:firstLine="0"/>
        <w:jc w:val="center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  <w:lang w:eastAsia="ru-RU"/>
        </w:rPr>
        <w:t>Образовательная деятельность в ходе режимных моментов. Театрализация</w:t>
      </w:r>
    </w:p>
    <w:p w:rsidR="008B7513" w:rsidRPr="00C91C87" w:rsidRDefault="008B7513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647"/>
      </w:tblGrid>
      <w:tr w:rsidR="008B7513" w:rsidRPr="00C91C87" w:rsidTr="00A357B7">
        <w:tc>
          <w:tcPr>
            <w:tcW w:w="851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</w:t>
            </w:r>
          </w:p>
        </w:tc>
      </w:tr>
      <w:tr w:rsidR="008B7513" w:rsidRPr="00C91C87" w:rsidTr="00A357B7">
        <w:trPr>
          <w:trHeight w:val="393"/>
        </w:trPr>
        <w:tc>
          <w:tcPr>
            <w:tcW w:w="851" w:type="dxa"/>
            <w:vMerge w:val="restart"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50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8B7513" w:rsidRPr="00C91C87" w:rsidTr="00A357B7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«Кончилось лето»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собрать детей вместе, порадоваться тёплой встрече; активное слуховое восприятие, учить разыгрывать знакомую сказку в настольном театре, учить входить в роль. </w:t>
            </w:r>
          </w:p>
          <w:p w:rsidR="008B7513" w:rsidRPr="00C91C87" w:rsidRDefault="008B7513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стр.142 з. №1.</w:t>
            </w:r>
          </w:p>
        </w:tc>
      </w:tr>
      <w:tr w:rsidR="008B7513" w:rsidRPr="00C91C87" w:rsidTr="00A357B7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Огород. Овощи</w:t>
            </w:r>
          </w:p>
        </w:tc>
      </w:tr>
      <w:tr w:rsidR="008B7513" w:rsidRPr="00C91C87" w:rsidTr="00A357B7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«Овощной базар»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в</w:t>
            </w:r>
            <w:proofErr w:type="gramEnd"/>
            <w:r w:rsidRPr="00C91C87">
              <w:rPr>
                <w:sz w:val="24"/>
                <w:szCs w:val="24"/>
              </w:rPr>
              <w:t>овлечь детей в игровой сюжет; учить взаимодействовать с партнером в сюжете, ролевой игре; учить выражать эмоции в роли; способствовать выразительной интонации речи.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стр.152 з.  №5.</w:t>
            </w:r>
          </w:p>
        </w:tc>
      </w:tr>
      <w:tr w:rsidR="008B7513" w:rsidRPr="00C91C87" w:rsidTr="00A357B7">
        <w:trPr>
          <w:cantSplit/>
          <w:trHeight w:val="431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right w:val="nil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Сад. Фрукты</w:t>
            </w:r>
          </w:p>
        </w:tc>
      </w:tr>
      <w:tr w:rsidR="008B7513" w:rsidRPr="00C91C87" w:rsidTr="00A357B7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right w:val="nil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«В нашем саду»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д</w:t>
            </w:r>
            <w:proofErr w:type="gramEnd"/>
            <w:r w:rsidRPr="00C91C87">
              <w:rPr>
                <w:sz w:val="24"/>
                <w:szCs w:val="24"/>
              </w:rPr>
              <w:t xml:space="preserve">ать представление о урожае плодов в саду, побуждать детей к самовыражению в художественных образах; развивать артистические способности и двигательную активность детей; познакомить со сказкой «Фруктовый спор»; учить отвечать на вопросы по содержанию сказки. </w:t>
            </w:r>
          </w:p>
          <w:p w:rsidR="008B7513" w:rsidRPr="00C91C87" w:rsidRDefault="008B7513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стр.149 з. №4</w:t>
            </w:r>
          </w:p>
        </w:tc>
      </w:tr>
      <w:tr w:rsidR="008B7513" w:rsidRPr="00C91C87" w:rsidTr="00A357B7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B7513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Труд людей осенью </w:t>
            </w:r>
          </w:p>
        </w:tc>
      </w:tr>
      <w:tr w:rsidR="008B7513" w:rsidRPr="00C91C87" w:rsidTr="00A357B7">
        <w:trPr>
          <w:cantSplit/>
          <w:trHeight w:val="76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43B5D" w:rsidRPr="00C91C87" w:rsidRDefault="00B43B5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«Кто привёз нам урожай»</w:t>
            </w:r>
          </w:p>
          <w:p w:rsidR="00B43B5D" w:rsidRPr="00C91C87" w:rsidRDefault="00B43B5D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формировать интерес к театральным играм, желание участвовать в общем действии и использовать всё окружающее пространство, побуждать детей к активному общению, развивать речь и умение строить диалог. </w:t>
            </w:r>
          </w:p>
          <w:p w:rsidR="008B7513" w:rsidRPr="00C91C87" w:rsidRDefault="00B43B5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стр.7 з. №2</w:t>
            </w:r>
          </w:p>
        </w:tc>
      </w:tr>
      <w:tr w:rsidR="008B7513" w:rsidRPr="00C91C87" w:rsidTr="00A357B7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spacing w:after="200" w:line="276" w:lineRule="auto"/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Грибы. Ягоды</w:t>
            </w:r>
          </w:p>
        </w:tc>
      </w:tr>
      <w:tr w:rsidR="008B7513" w:rsidRPr="00C91C87" w:rsidTr="00A357B7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43B5D" w:rsidRPr="00C91C87" w:rsidRDefault="00B43B5D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«За орехами»</w:t>
            </w:r>
          </w:p>
          <w:p w:rsidR="00B43B5D" w:rsidRPr="00C91C87" w:rsidRDefault="00B43B5D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обуждать детей включаться в предложенный игровой образ; учить проявлять инициативу в игре; предлагать свои варианты интерпретации небольших ролей; взаимодействовать в играх драматизациях; учить использовать мимику, жесты. </w:t>
            </w:r>
          </w:p>
          <w:p w:rsidR="008B7513" w:rsidRPr="00C91C87" w:rsidRDefault="00B43B5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стр.154 з.№6</w:t>
            </w:r>
          </w:p>
        </w:tc>
      </w:tr>
      <w:tr w:rsidR="008B7513" w:rsidRPr="00C91C87" w:rsidTr="00A357B7">
        <w:trPr>
          <w:cantSplit/>
          <w:trHeight w:val="373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Осенняя картина. Деревья, кустарники, лес</w:t>
            </w:r>
          </w:p>
        </w:tc>
      </w:tr>
      <w:tr w:rsidR="008B7513" w:rsidRPr="00C91C87" w:rsidTr="00A357B7">
        <w:trPr>
          <w:cantSplit/>
          <w:trHeight w:val="75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гости к осени»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развивать память физических действий и ощущений; формировать умение согласовывать свои действия с действиями партнеров, воспитывать доброжелательное отношение между детьми; способствовать общению детей с детьми старшего возраста по средствам театральной игры. 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стр.41 з. №9</w:t>
            </w:r>
          </w:p>
        </w:tc>
      </w:tr>
      <w:tr w:rsidR="008B7513" w:rsidRPr="00C91C87" w:rsidTr="00A357B7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Перелетные птицы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451A0" w:rsidRPr="00C91C87" w:rsidRDefault="003451A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«Постучимся в теремок»</w:t>
            </w:r>
          </w:p>
          <w:p w:rsidR="003451A0" w:rsidRPr="00C91C87" w:rsidRDefault="003451A0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развивать фантазию. Совершенствовать выразительность движений. Активизировать внимание детей при знакомстве с новой сказкой и вызвать положительный эмоциональный настрой.</w:t>
            </w:r>
          </w:p>
          <w:p w:rsidR="008B7513" w:rsidRPr="00C91C87" w:rsidRDefault="003451A0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Маханева М.Д. «Театрализованные занятия в детском саду»с.86 з.№ 3</w:t>
            </w:r>
          </w:p>
        </w:tc>
      </w:tr>
      <w:tr w:rsidR="008B7513" w:rsidRPr="00C91C87" w:rsidTr="00A357B7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B43B5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Дикие животные</w:t>
            </w:r>
            <w:r w:rsidR="008B7513" w:rsidRPr="00C91C87">
              <w:rPr>
                <w:b/>
                <w:color w:val="0070C0"/>
                <w:sz w:val="24"/>
                <w:szCs w:val="24"/>
              </w:rPr>
              <w:t xml:space="preserve"> и их детеныши</w:t>
            </w:r>
          </w:p>
        </w:tc>
      </w:tr>
      <w:tr w:rsidR="008B7513" w:rsidRPr="00C91C87" w:rsidTr="00A357B7">
        <w:trPr>
          <w:cantSplit/>
          <w:trHeight w:val="82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гости к Мишке»</w:t>
            </w:r>
          </w:p>
          <w:p w:rsidR="008B7513" w:rsidRPr="00C91C87" w:rsidRDefault="008B7513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формировать интерес к русскому фольклору и театральной деятельности, побуждать детей и их родителей к активному участию в театральных действиях, воспроизводить эмоционально - образное восприятие содержания сказки.</w:t>
            </w:r>
          </w:p>
          <w:p w:rsidR="008B7513" w:rsidRPr="00C91C87" w:rsidRDefault="008B7513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стр.35 з. №4</w:t>
            </w:r>
          </w:p>
        </w:tc>
      </w:tr>
      <w:tr w:rsidR="008B7513" w:rsidRPr="00C91C87" w:rsidTr="00A357B7">
        <w:trPr>
          <w:cantSplit/>
          <w:trHeight w:val="362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Родной</w:t>
            </w:r>
            <w:r w:rsidR="008B7513" w:rsidRPr="00C91C87">
              <w:rPr>
                <w:b/>
                <w:color w:val="0070C0"/>
                <w:sz w:val="24"/>
                <w:szCs w:val="24"/>
              </w:rPr>
              <w:t xml:space="preserve"> город</w:t>
            </w:r>
            <w:r w:rsidRPr="00C91C87">
              <w:rPr>
                <w:b/>
                <w:color w:val="0070C0"/>
                <w:sz w:val="24"/>
                <w:szCs w:val="24"/>
              </w:rPr>
              <w:t>. Улица</w:t>
            </w:r>
          </w:p>
        </w:tc>
      </w:tr>
      <w:tr w:rsidR="008B7513" w:rsidRPr="00C91C87" w:rsidTr="00A357B7">
        <w:trPr>
          <w:cantSplit/>
          <w:trHeight w:val="1418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451A0" w:rsidRPr="00C91C87" w:rsidRDefault="003451A0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«Мой домик послужил, кто только в домике ни жил»</w:t>
            </w:r>
          </w:p>
          <w:p w:rsidR="003451A0" w:rsidRPr="00C91C87" w:rsidRDefault="003451A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развивать умение детей последовательно и выразительно пересказывать сказку. Совершенствовать умение передавать эмоциональное состояние героев мимикой, жестами, телодвижениями. Поощрять творчество, фантазию. </w:t>
            </w:r>
            <w:r w:rsidRPr="00C91C87">
              <w:rPr>
                <w:b/>
                <w:i/>
                <w:sz w:val="24"/>
                <w:szCs w:val="24"/>
              </w:rPr>
              <w:t>Маханева М.Д. «Театрализованные занятия в детском саду»</w:t>
            </w:r>
          </w:p>
          <w:p w:rsidR="008B7513" w:rsidRPr="00C91C87" w:rsidRDefault="003451A0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стр.88 з.№ 1</w:t>
            </w:r>
          </w:p>
        </w:tc>
      </w:tr>
      <w:tr w:rsidR="008B7513" w:rsidRPr="00C91C87" w:rsidTr="00A357B7">
        <w:trPr>
          <w:cantSplit/>
          <w:trHeight w:val="409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 на нашей улице.</w:t>
            </w:r>
          </w:p>
        </w:tc>
      </w:tr>
      <w:tr w:rsidR="008B7513" w:rsidRPr="00C91C87" w:rsidTr="00A357B7">
        <w:trPr>
          <w:cantSplit/>
          <w:trHeight w:val="120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«Строим дом»</w:t>
            </w:r>
          </w:p>
          <w:p w:rsidR="008B7513" w:rsidRPr="00C91C87" w:rsidRDefault="008B7513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развивать мелкую моторику руки; учить сочетать движение и побуждение к активному участию в театральной игре; различать интонационную выразительность речи. </w:t>
            </w: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стр.44 з.№12</w:t>
            </w:r>
          </w:p>
        </w:tc>
      </w:tr>
      <w:tr w:rsidR="008B7513" w:rsidRPr="00C91C87" w:rsidTr="00A357B7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животные</w:t>
            </w:r>
          </w:p>
        </w:tc>
      </w:tr>
      <w:tr w:rsidR="008B7513" w:rsidRPr="00C91C87" w:rsidTr="00A357B7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«Чей детёныш?»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учить детей интонационно и выразительно проговаривать заданные фразы: развивать имитационные навыки и умения использовать все окружающие пространства; развивать мелкую моторику руки и сочетать движение с речью; побуждать детей к участию в театральных играх.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стр.61 з.№27</w:t>
            </w:r>
          </w:p>
        </w:tc>
      </w:tr>
      <w:tr w:rsidR="008B7513" w:rsidRPr="00C91C87" w:rsidTr="00A357B7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Детский сад. </w:t>
            </w:r>
            <w:r w:rsidR="008B7513" w:rsidRPr="00C91C87">
              <w:rPr>
                <w:b/>
                <w:color w:val="0070C0"/>
                <w:sz w:val="24"/>
                <w:szCs w:val="24"/>
              </w:rPr>
              <w:t>Игрушки</w:t>
            </w:r>
          </w:p>
        </w:tc>
      </w:tr>
      <w:tr w:rsidR="008B7513" w:rsidRPr="00C91C87" w:rsidTr="00A357B7">
        <w:trPr>
          <w:cantSplit/>
          <w:trHeight w:val="76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гости к сказке»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азвивать интерес к театральным играм; знакомить с теневым театром; развивать воображение; учить детей свободно общаться, двигаться, развивать логическое мышление.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стр.52 з.№19</w:t>
            </w:r>
          </w:p>
        </w:tc>
      </w:tr>
      <w:tr w:rsidR="008B7513" w:rsidRPr="00C91C87" w:rsidTr="00A357B7">
        <w:trPr>
          <w:cantSplit/>
          <w:trHeight w:val="39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3451A0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8B7513" w:rsidRPr="00C91C87" w:rsidTr="00A357B7">
        <w:trPr>
          <w:cantSplit/>
          <w:trHeight w:val="72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«Зимние забавы»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создать атмосферу волшебства, сказочности; учить детей придумывать игровые ситуации; развивать творческое воображение детей игровой ситуацией.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 «Театрально-игровая деятельность в детском саду» стр.175 з.№13</w:t>
            </w:r>
          </w:p>
        </w:tc>
      </w:tr>
      <w:tr w:rsidR="008B7513" w:rsidRPr="00C91C87" w:rsidTr="00A357B7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8B7513" w:rsidRPr="00C91C87" w:rsidTr="00A357B7">
        <w:trPr>
          <w:cantSplit/>
          <w:trHeight w:val="81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«Зимовье зверей»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новой русской народной сказкой; приобщить к словесному народному творчеству; вовлечь в игровую нравственную ситуацию; будить воображение при помощи театра картинок; пробудить эмоциональный отклик.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стр.211 з.№24</w:t>
            </w:r>
          </w:p>
        </w:tc>
      </w:tr>
      <w:tr w:rsidR="008B7513" w:rsidRPr="00C91C87" w:rsidTr="00A357B7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Зимний лес</w:t>
            </w:r>
            <w:r w:rsidR="003451A0" w:rsidRPr="00C91C87">
              <w:rPr>
                <w:b/>
                <w:color w:val="0070C0"/>
                <w:sz w:val="24"/>
                <w:szCs w:val="24"/>
              </w:rPr>
              <w:t>. Животные и растения зимой</w:t>
            </w:r>
          </w:p>
        </w:tc>
      </w:tr>
      <w:tr w:rsidR="008B7513" w:rsidRPr="00C91C87" w:rsidTr="00A357B7">
        <w:trPr>
          <w:cantSplit/>
          <w:trHeight w:val="140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 дворе»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сочувствовать животным; учить придумывать истории; развивать эмоциональную сторону речи; побуждать к двигательной импровизации; развивать артистические качества; учить разыгрывать сюжет в настольном театре.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стр.237 з.№33</w:t>
            </w:r>
          </w:p>
        </w:tc>
      </w:tr>
      <w:tr w:rsidR="008B7513" w:rsidRPr="00C91C87" w:rsidTr="00A357B7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Новый год</w:t>
            </w:r>
            <w:r w:rsidR="003451A0" w:rsidRPr="00C91C87">
              <w:rPr>
                <w:b/>
                <w:color w:val="0070C0"/>
                <w:sz w:val="24"/>
                <w:szCs w:val="24"/>
              </w:rPr>
              <w:t xml:space="preserve"> у ворот</w:t>
            </w:r>
          </w:p>
        </w:tc>
      </w:tr>
      <w:tr w:rsidR="008B7513" w:rsidRPr="00C91C87" w:rsidTr="00A357B7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B7513" w:rsidRPr="00C91C87" w:rsidRDefault="008B7513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«В гости ёлочка пришла»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вовлечь детей в эмоционально – игровую ситуацию; создавать условия для эмоционального проживания роли; развивать эстетический вкус; включать в разыгрывание сюжетов.   </w:t>
            </w: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стр.185 з.№16</w:t>
            </w:r>
          </w:p>
        </w:tc>
      </w:tr>
      <w:tr w:rsidR="008B7513" w:rsidRPr="00C91C87" w:rsidTr="00A357B7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Я и мое тело</w:t>
            </w:r>
          </w:p>
        </w:tc>
      </w:tr>
      <w:tr w:rsidR="008B7513" w:rsidRPr="00C91C87" w:rsidTr="00A357B7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«Ярма</w:t>
            </w:r>
            <w:r w:rsidR="008B7513" w:rsidRPr="00C91C87">
              <w:rPr>
                <w:b/>
                <w:sz w:val="24"/>
                <w:szCs w:val="24"/>
              </w:rPr>
              <w:t>рочная площадь»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приобщать детей к русской народной культуре; вовлечь в фольклорные действия; побуждать к импровизации; учить разыгрывать сценки; вызывать эмоциональный отклик у детей.  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стр.187 з.№17</w:t>
            </w:r>
          </w:p>
        </w:tc>
      </w:tr>
      <w:tr w:rsidR="008B7513" w:rsidRPr="00C91C87" w:rsidTr="00A357B7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Чистота – залог здоровья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«Растём здоровыми и крепкими»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призывать к здоровому образу жизни; научить детей к импровизации в сюжетной игре; учить обустраивать место игры; дать представление о работе врача; учить вступать в ролевой диалог.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 «Театрально-игровая деятельность в детском саду» стр.193 з.№19</w:t>
            </w:r>
          </w:p>
        </w:tc>
      </w:tr>
      <w:tr w:rsidR="008B7513" w:rsidRPr="00C91C87" w:rsidTr="00A357B7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Одежда</w:t>
            </w:r>
            <w:r w:rsidR="003451A0" w:rsidRPr="00C91C87">
              <w:rPr>
                <w:b/>
                <w:color w:val="0070C0"/>
                <w:sz w:val="24"/>
                <w:szCs w:val="24"/>
              </w:rPr>
              <w:t>, обувь, головные уборы</w:t>
            </w:r>
          </w:p>
        </w:tc>
      </w:tr>
      <w:tr w:rsidR="008B7513" w:rsidRPr="00C91C87" w:rsidTr="00A357B7">
        <w:trPr>
          <w:cantSplit/>
          <w:trHeight w:val="144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«Согреем ручки»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уточнять и закреплять правильное произношение звуков У, Х, </w:t>
            </w:r>
            <w:proofErr w:type="gramStart"/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, Ш, С, произносить их протяжно и с разной силой голоса; учить детей длительному и прерывистому выдоху; развивать фантазию; развивать память физических действий.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стр.48 з.№16</w:t>
            </w:r>
          </w:p>
        </w:tc>
      </w:tr>
      <w:tr w:rsidR="008B7513" w:rsidRPr="00C91C87" w:rsidTr="00A357B7">
        <w:trPr>
          <w:cantSplit/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Магазин 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451A0" w:rsidRPr="00C91C87" w:rsidRDefault="003451A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Мы играем»</w:t>
            </w:r>
          </w:p>
          <w:p w:rsidR="003451A0" w:rsidRPr="00C91C87" w:rsidRDefault="003451A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четко произносить слова, чистоговорки с различными интонациями; вызвать желание участвовать в театральной игре; развивать память физических ощущений; развивать воображение. </w:t>
            </w:r>
          </w:p>
          <w:p w:rsidR="008B7513" w:rsidRPr="00C91C87" w:rsidRDefault="003451A0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стр.47з.№15</w:t>
            </w:r>
          </w:p>
        </w:tc>
      </w:tr>
      <w:tr w:rsidR="008B7513" w:rsidRPr="00C91C87" w:rsidTr="00A357B7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8B7513" w:rsidRPr="00C91C87" w:rsidTr="00A357B7">
        <w:trPr>
          <w:cantSplit/>
          <w:trHeight w:val="1423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451A0" w:rsidRPr="00C91C87" w:rsidRDefault="003451A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«Воображаемые предметы»</w:t>
            </w:r>
          </w:p>
          <w:p w:rsidR="003451A0" w:rsidRPr="00C91C87" w:rsidRDefault="003451A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развивать фантазию и способности к импровизации; побуждать детей к участию в театральных играх; поощрять творческие инициативы; расширять знания детей о цирке, обогащать словарный запас; воспитывать доброжелательные партнерские отношения.</w:t>
            </w:r>
          </w:p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стр.51 з. № 18</w:t>
            </w:r>
          </w:p>
        </w:tc>
      </w:tr>
      <w:tr w:rsidR="008B7513" w:rsidRPr="00C91C87" w:rsidTr="00A357B7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Защитники Отечества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«Морская игра»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создать игровую ситуацию; развивать самостоятельность в игре; создать эмоционально – положительный фон игры разбудить творческую активность детей.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 224,  з. № 29</w:t>
            </w:r>
          </w:p>
        </w:tc>
      </w:tr>
      <w:tr w:rsidR="008B7513" w:rsidRPr="00C91C87" w:rsidTr="00A357B7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профессий</w:t>
            </w:r>
          </w:p>
        </w:tc>
      </w:tr>
      <w:tr w:rsidR="008B7513" w:rsidRPr="00C91C87" w:rsidTr="00A357B7">
        <w:trPr>
          <w:cantSplit/>
          <w:trHeight w:val="76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«Играем в профессии»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дать детям элементарные представления о профессиях; воспитывать уважение к людям труда; дать нравственные ориентиры в профессиях; побуждать к включению в игру - импровизацию.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 стр.196 з.№20</w:t>
            </w:r>
          </w:p>
        </w:tc>
      </w:tr>
      <w:tr w:rsidR="008B7513" w:rsidRPr="00C91C87" w:rsidTr="00A357B7">
        <w:trPr>
          <w:cantSplit/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8B7513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8B7513" w:rsidRPr="00C91C87" w:rsidTr="00A357B7">
        <w:trPr>
          <w:cantSplit/>
          <w:trHeight w:val="131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«Дружная семья»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развивать мелкую моторику руки, учить сочетать движение и речь; воспитывать уважение и любовь к семье, к матери; побуждать детей к активному участию в театральных играх; поощрять творческую инициативу.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стр.54 з. № 21</w:t>
            </w:r>
          </w:p>
        </w:tc>
      </w:tr>
      <w:tr w:rsidR="008B7513" w:rsidRPr="00C91C87" w:rsidTr="00A357B7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Весна – красна  Цветы на подоконнике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451A0" w:rsidRPr="00C91C87" w:rsidRDefault="003451A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«Живой уголок»</w:t>
            </w:r>
          </w:p>
          <w:p w:rsidR="003451A0" w:rsidRPr="00C91C87" w:rsidRDefault="003451A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вовлечь детей в игровой сюжет; учить вступать в диалог; приобщать детей к фольклорным жанрам; учить разыгрывать потешки.</w:t>
            </w:r>
          </w:p>
          <w:p w:rsidR="003451A0" w:rsidRPr="00C91C87" w:rsidRDefault="003451A0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</w:t>
            </w:r>
          </w:p>
          <w:p w:rsidR="008B7513" w:rsidRPr="00C91C87" w:rsidRDefault="003451A0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стр.219 з.№27</w:t>
            </w:r>
          </w:p>
        </w:tc>
      </w:tr>
      <w:tr w:rsidR="008B7513" w:rsidRPr="00C91C87" w:rsidTr="00A357B7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Цветы на подоконнике 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451A0" w:rsidRPr="00C91C87" w:rsidRDefault="003451A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«Весёлые загадки»</w:t>
            </w:r>
          </w:p>
          <w:p w:rsidR="008B7513" w:rsidRPr="00C91C87" w:rsidRDefault="003451A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развивать воображение и творческую инициативу; развивать пантомимические навыки; учить детей выразительно произносить фразы, несущие различную эмоциональную окраску; познакомить детей с теневым театром.</w:t>
            </w: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с.50 з. № 17</w:t>
            </w:r>
          </w:p>
        </w:tc>
      </w:tr>
      <w:tr w:rsidR="008B7513" w:rsidRPr="00C91C87" w:rsidTr="00A357B7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8B7513" w:rsidRPr="00C91C87" w:rsidTr="00A357B7">
        <w:trPr>
          <w:cantSplit/>
          <w:trHeight w:val="780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«Сказки из сундучка»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познакомить детей с новой сказкой; учить внимательно, слушать её; пробудить желание обыгрывать понравившуюся сказку в пластичных эпизодах; прививать умения выразительно двигаться.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Губанова Н.Ф.  «Театрально-игровая деятельность в детском саду» 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стр.181 з.№15</w:t>
            </w:r>
          </w:p>
        </w:tc>
      </w:tr>
      <w:tr w:rsidR="008B7513" w:rsidRPr="00C91C87" w:rsidTr="00A357B7">
        <w:trPr>
          <w:cantSplit/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Весна. </w:t>
            </w:r>
            <w:r w:rsidR="00BF553E" w:rsidRPr="00C91C87">
              <w:rPr>
                <w:b/>
                <w:color w:val="0070C0"/>
                <w:sz w:val="24"/>
                <w:szCs w:val="24"/>
              </w:rPr>
              <w:t>Перелётные птицы</w:t>
            </w:r>
          </w:p>
        </w:tc>
      </w:tr>
      <w:tr w:rsidR="008B7513" w:rsidRPr="00C91C87" w:rsidTr="00A357B7">
        <w:trPr>
          <w:cantSplit/>
          <w:trHeight w:val="85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F553E" w:rsidRPr="00C91C87" w:rsidRDefault="00BF553E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«Весёлые утята»</w:t>
            </w:r>
          </w:p>
          <w:p w:rsidR="00BF553E" w:rsidRPr="00C91C87" w:rsidRDefault="00BF553E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развивать артикулярный аппарат; учить детей четко проговаривать звуки и интонировать фразы; развивать пантомимические навыки, мелкую моторику руки; привлечь детей к устному народному творчеству</w:t>
            </w:r>
          </w:p>
          <w:p w:rsidR="008B7513" w:rsidRPr="00C91C87" w:rsidRDefault="00BF553E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стр.58 з. № 25</w:t>
            </w:r>
            <w:r w:rsidR="008B7513" w:rsidRPr="00C91C87">
              <w:rPr>
                <w:b/>
                <w:sz w:val="24"/>
                <w:szCs w:val="24"/>
              </w:rPr>
              <w:t>«Весёлые карусели»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побуждать детей к двигательной активности и импровизации; двигаться свободно при использовании роли; учить двигаться в соответствии с музыкой характерным образом; давать примерные образцы воплощения роли.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стр.231 з.№31</w:t>
            </w:r>
          </w:p>
        </w:tc>
      </w:tr>
      <w:tr w:rsidR="008B7513" w:rsidRPr="00C91C87" w:rsidTr="00A357B7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3451A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Мы следопыты </w:t>
            </w:r>
          </w:p>
        </w:tc>
      </w:tr>
      <w:tr w:rsidR="008B7513" w:rsidRPr="00C91C87" w:rsidTr="00A357B7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F553E" w:rsidRPr="00C91C87" w:rsidRDefault="00BF553E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«Весёлые карусели»</w:t>
            </w:r>
          </w:p>
          <w:p w:rsidR="00BF553E" w:rsidRPr="00C91C87" w:rsidRDefault="00BF553E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побуждать детей к двигательной активности и импровизации; двигаться свободно при использовании роли; учить двигаться в соответствии с музыкой характерным образом; давать примерные образцы воплощения роли.</w:t>
            </w:r>
          </w:p>
          <w:p w:rsidR="00BF553E" w:rsidRPr="00C91C87" w:rsidRDefault="00BF553E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</w:t>
            </w:r>
          </w:p>
          <w:p w:rsidR="008B7513" w:rsidRPr="00C91C87" w:rsidRDefault="00BF553E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стр.231 з.№31</w:t>
            </w:r>
          </w:p>
        </w:tc>
      </w:tr>
      <w:tr w:rsidR="008B7513" w:rsidRPr="00C91C87" w:rsidTr="00A357B7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8B7513" w:rsidRPr="00C91C87" w:rsidTr="00A357B7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tabs>
                <w:tab w:val="left" w:pos="1410"/>
              </w:tabs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  <w:lang w:eastAsia="ru-RU"/>
              </w:rPr>
              <w:tab/>
            </w:r>
            <w:r w:rsidRPr="00C91C87">
              <w:rPr>
                <w:b/>
                <w:sz w:val="24"/>
                <w:szCs w:val="24"/>
              </w:rPr>
              <w:t xml:space="preserve"> «Утки - беленькие грудки»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выразительно двигаться в соответствии с художественным образом; побуждать при помощи интонации выражать свои настроения; будить воображение детей; вызвать эмоциональный отклик на игровые ситуации. 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стр.164 з. № 9</w:t>
            </w:r>
          </w:p>
        </w:tc>
      </w:tr>
      <w:tr w:rsidR="008B7513" w:rsidRPr="00C91C87" w:rsidTr="00A357B7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Рыбы</w:t>
            </w:r>
            <w:r w:rsidR="00BF553E" w:rsidRPr="00C91C87">
              <w:rPr>
                <w:b/>
                <w:color w:val="0070C0"/>
                <w:sz w:val="24"/>
                <w:szCs w:val="24"/>
              </w:rPr>
              <w:t>. Обитатели подводного мира</w:t>
            </w:r>
          </w:p>
        </w:tc>
      </w:tr>
      <w:tr w:rsidR="008B7513" w:rsidRPr="00C91C87" w:rsidTr="00A357B7">
        <w:trPr>
          <w:cantSplit/>
          <w:trHeight w:val="825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«Далёкое путешествие»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в</w:t>
            </w:r>
            <w:proofErr w:type="gramEnd"/>
            <w:r w:rsidRPr="00C91C87">
              <w:rPr>
                <w:sz w:val="24"/>
                <w:szCs w:val="24"/>
              </w:rPr>
              <w:t>овлечь детей в игровой сюжет; учить разыгрывать сценки, импровизации, давать варианты ответов; побуждать детей действовать в воображаемой ситуации, с воображаемыми предметами; способствовать развитию воображения.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Губанова Н.Ф. «Театрально-игровая деятельность в детском саду» 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стр.246 з. № 36</w:t>
            </w:r>
          </w:p>
        </w:tc>
      </w:tr>
      <w:tr w:rsidR="008B7513" w:rsidRPr="00C91C87" w:rsidTr="00A357B7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spacing w:after="200" w:line="276" w:lineRule="auto"/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«Путешествие в лето»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Зелёные друзья: д</w:t>
            </w:r>
            <w:r w:rsidR="008B7513" w:rsidRPr="00C91C87">
              <w:rPr>
                <w:b/>
                <w:color w:val="0070C0"/>
                <w:sz w:val="24"/>
                <w:szCs w:val="24"/>
              </w:rPr>
              <w:t>еревья и кустарники</w:t>
            </w:r>
          </w:p>
        </w:tc>
      </w:tr>
      <w:tr w:rsidR="008B7513" w:rsidRPr="00C91C87" w:rsidTr="00A357B7">
        <w:trPr>
          <w:cantSplit/>
          <w:trHeight w:val="1492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«Сильный дождик припустил, муравьишку измочил»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развивать двигательную активность, познакомить с новой сказкой; учить внимательно слушать ее; отвечать на вопросы по содержанию сказки; развивать внимание, воображение</w:t>
            </w:r>
            <w:proofErr w:type="gramStart"/>
            <w:r w:rsidRPr="00C91C87">
              <w:rPr>
                <w:sz w:val="24"/>
                <w:szCs w:val="24"/>
              </w:rPr>
              <w:t>.В</w:t>
            </w:r>
            <w:proofErr w:type="gramEnd"/>
            <w:r w:rsidRPr="00C91C87">
              <w:rPr>
                <w:sz w:val="24"/>
                <w:szCs w:val="24"/>
              </w:rPr>
              <w:t>оспитывать нравственные качества.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Маханева «Театрализованные занятия в детском саду» стр.71 з. № 4</w:t>
            </w:r>
          </w:p>
        </w:tc>
      </w:tr>
      <w:tr w:rsidR="008B7513" w:rsidRPr="00C91C87" w:rsidTr="00A357B7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Луговые цветы</w:t>
            </w:r>
            <w:r w:rsidR="00BF553E" w:rsidRPr="00C91C87">
              <w:rPr>
                <w:b/>
                <w:color w:val="0070C0"/>
                <w:sz w:val="24"/>
                <w:szCs w:val="24"/>
              </w:rPr>
              <w:t>, насекомые</w:t>
            </w:r>
          </w:p>
        </w:tc>
      </w:tr>
      <w:tr w:rsidR="008B7513" w:rsidRPr="00C91C87" w:rsidTr="00A357B7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«Наши красные цветки»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развивать воображение и творческую инициативу у детей в театральных играх; развивать пантомимические навыки и мелкую моторику руки</w:t>
            </w:r>
            <w:proofErr w:type="gramStart"/>
            <w:r w:rsidRPr="00C91C87">
              <w:rPr>
                <w:sz w:val="24"/>
                <w:szCs w:val="24"/>
              </w:rPr>
              <w:t>.У</w:t>
            </w:r>
            <w:proofErr w:type="gramEnd"/>
            <w:r w:rsidRPr="00C91C87">
              <w:rPr>
                <w:sz w:val="24"/>
                <w:szCs w:val="24"/>
              </w:rPr>
              <w:t>чить сочетать движение и речь; учить выразительно произносить фразы, несущие различную эмоциональную окраску.</w:t>
            </w:r>
          </w:p>
          <w:p w:rsidR="008B7513" w:rsidRPr="00C91C87" w:rsidRDefault="008B751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стр.37 з. № 6</w:t>
            </w:r>
          </w:p>
        </w:tc>
      </w:tr>
      <w:tr w:rsidR="008B7513" w:rsidRPr="00C91C87" w:rsidTr="00A357B7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Транспорт</w:t>
            </w:r>
          </w:p>
        </w:tc>
      </w:tr>
      <w:tr w:rsidR="008B7513" w:rsidRPr="00C91C87" w:rsidTr="00A357B7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«Медведь и пчёлы»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уточнить знания детей о весне, насекомых, развивать артикуляр при произношении звука</w:t>
            </w:r>
            <w:r w:rsidRPr="00C91C87">
              <w:rPr>
                <w:b/>
                <w:i/>
                <w:sz w:val="24"/>
                <w:szCs w:val="24"/>
              </w:rPr>
              <w:t>Ж</w:t>
            </w:r>
            <w:r w:rsidRPr="00C91C87">
              <w:rPr>
                <w:sz w:val="24"/>
                <w:szCs w:val="24"/>
              </w:rPr>
              <w:t xml:space="preserve"> и интонационную выразительность речи</w:t>
            </w:r>
            <w:proofErr w:type="gramStart"/>
            <w:r w:rsidRPr="00C91C87">
              <w:rPr>
                <w:sz w:val="24"/>
                <w:szCs w:val="24"/>
              </w:rPr>
              <w:t>.У</w:t>
            </w:r>
            <w:proofErr w:type="gramEnd"/>
            <w:r w:rsidRPr="00C91C87">
              <w:rPr>
                <w:sz w:val="24"/>
                <w:szCs w:val="24"/>
              </w:rPr>
              <w:t xml:space="preserve">чить сочетать движение и речь; развивать подражательные навыки; развивать мелкую моторику руки.Привлекать родителей к совместной театральной деятельности. </w:t>
            </w:r>
          </w:p>
          <w:p w:rsidR="008B7513" w:rsidRPr="00C91C87" w:rsidRDefault="008B7513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«Театрализованные игры в детском саду» стр.57 з. № 24</w:t>
            </w:r>
          </w:p>
        </w:tc>
      </w:tr>
      <w:tr w:rsidR="008B7513" w:rsidRPr="00C91C87" w:rsidTr="00A357B7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spacing w:after="200" w:line="276" w:lineRule="auto"/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8B7513" w:rsidRPr="00C91C87" w:rsidTr="00A357B7">
        <w:trPr>
          <w:cantSplit/>
          <w:trHeight w:val="1447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8B7513" w:rsidRPr="00C91C87" w:rsidRDefault="008B7513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B7513" w:rsidRPr="00C91C87" w:rsidRDefault="008B751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в лес»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развивать логическое и ассоциативное мышление</w:t>
            </w:r>
            <w:proofErr w:type="gramStart"/>
            <w:r w:rsidRPr="00C91C87">
              <w:rPr>
                <w:sz w:val="24"/>
                <w:szCs w:val="24"/>
              </w:rPr>
              <w:t>.У</w:t>
            </w:r>
            <w:proofErr w:type="gramEnd"/>
            <w:r w:rsidRPr="00C91C87">
              <w:rPr>
                <w:sz w:val="24"/>
                <w:szCs w:val="24"/>
              </w:rPr>
              <w:t xml:space="preserve">чить интонационно выразительно проговаривать фразы; учить отождествлять себя с заданным персонажем, побуждать к самостоятельному выбору роли. </w:t>
            </w:r>
          </w:p>
          <w:p w:rsidR="008B7513" w:rsidRPr="00C91C87" w:rsidRDefault="008B7513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 стр.63 з. № 29</w:t>
            </w:r>
          </w:p>
        </w:tc>
      </w:tr>
      <w:tr w:rsidR="008B7513" w:rsidRPr="00C91C87" w:rsidTr="00A357B7">
        <w:trPr>
          <w:cantSplit/>
          <w:trHeight w:val="736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Используемаялитература:</w:t>
            </w:r>
          </w:p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Петрова Т.И.«Театрализованные игры в детском саду»</w:t>
            </w:r>
          </w:p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Маханева М.Д. «Театрализованные занятия в детском саду»</w:t>
            </w:r>
          </w:p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«Театрально-игровая деятельность в детском саду»</w:t>
            </w:r>
          </w:p>
          <w:p w:rsidR="008B7513" w:rsidRPr="00C91C87" w:rsidRDefault="008B7513" w:rsidP="00C91C87">
            <w:pPr>
              <w:ind w:right="-143"/>
              <w:rPr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Губанова Н.Ф. «Развитие игровой деятельности»</w:t>
            </w:r>
          </w:p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Артемова Л.В. «Театр игрушек»</w:t>
            </w:r>
          </w:p>
          <w:p w:rsidR="008B7513" w:rsidRPr="00C91C87" w:rsidRDefault="008B7513" w:rsidP="00C91C87">
            <w:pPr>
              <w:ind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AB3E79" w:rsidRPr="00C91C87" w:rsidRDefault="00AB3E79" w:rsidP="00C91C87">
      <w:pPr>
        <w:spacing w:line="276" w:lineRule="auto"/>
        <w:ind w:right="-143" w:firstLine="0"/>
        <w:jc w:val="center"/>
        <w:rPr>
          <w:b/>
          <w:color w:val="C00000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B3E79" w:rsidRPr="00C91C87" w:rsidTr="00AB3E79">
        <w:trPr>
          <w:cantSplit/>
          <w:trHeight w:val="113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B3E79" w:rsidRPr="00C91C87" w:rsidRDefault="00AB3E79" w:rsidP="00C91C87">
            <w:pPr>
              <w:ind w:right="-143" w:firstLine="0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AB3E79" w:rsidRPr="00C91C87" w:rsidTr="00AB3E79">
        <w:trPr>
          <w:cantSplit/>
          <w:trHeight w:val="146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B3E79" w:rsidRPr="00C91C87" w:rsidRDefault="00AB3E79" w:rsidP="00C91C87">
            <w:pPr>
              <w:ind w:left="113" w:right="-143" w:firstLine="0"/>
              <w:rPr>
                <w:b/>
                <w:color w:val="C00000"/>
                <w:sz w:val="24"/>
                <w:szCs w:val="24"/>
              </w:rPr>
            </w:pPr>
          </w:p>
          <w:p w:rsidR="00AB3E79" w:rsidRPr="00C91C87" w:rsidRDefault="00AB3E7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AB3E79" w:rsidRPr="00C91C87" w:rsidRDefault="00AB3E79" w:rsidP="00C91C87">
            <w:pPr>
              <w:ind w:right="-143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066E45" w:rsidRPr="00C91C87" w:rsidRDefault="00066E45" w:rsidP="00C91C87">
      <w:pPr>
        <w:ind w:right="-143" w:firstLine="0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  <w:lang w:eastAsia="ru-RU"/>
        </w:rPr>
        <w:t>Образовательная деятельность в ходе режимных моментов. Основы безопасности жизнедеятельности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837"/>
        <w:gridCol w:w="8964"/>
      </w:tblGrid>
      <w:tr w:rsidR="00A357B7" w:rsidRPr="00C91C87" w:rsidTr="00A357B7">
        <w:tc>
          <w:tcPr>
            <w:tcW w:w="689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</w:t>
            </w:r>
          </w:p>
        </w:tc>
      </w:tr>
      <w:tr w:rsidR="00A357B7" w:rsidRPr="00C91C87" w:rsidTr="00A357B7">
        <w:trPr>
          <w:trHeight w:val="393"/>
        </w:trPr>
        <w:tc>
          <w:tcPr>
            <w:tcW w:w="689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37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A357B7" w:rsidRPr="00C91C87" w:rsidTr="00A357B7">
        <w:trPr>
          <w:cantSplit/>
          <w:trHeight w:val="1717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«Знакомство с правилами дорожного движения».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 xml:space="preserve">расширять представления детей о правилах поведения на улице, уточнить назначение «островка безопасности»; закрепить умение детей применять полученные знания о правилах дорожного движения в играх, инсценировках.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«Основы безопасного поведения дошкольников» О.В. Чермашенцева. стр.15</w:t>
            </w:r>
          </w:p>
        </w:tc>
      </w:tr>
      <w:tr w:rsidR="00A357B7" w:rsidRPr="00C91C87" w:rsidTr="00A357B7">
        <w:trPr>
          <w:cantSplit/>
          <w:trHeight w:val="343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Огород. Овощи</w:t>
            </w:r>
          </w:p>
        </w:tc>
      </w:tr>
      <w:tr w:rsidR="00A357B7" w:rsidRPr="00C91C87" w:rsidTr="00A357B7">
        <w:trPr>
          <w:cantSplit/>
          <w:trHeight w:val="113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«Ребенок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«Откуда берутся болезни»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продолжать формировать представления детей о том, как нужно заботится о своем организме, чтобы не болеть, расти крепкими и сильными. Приучать детей соблюдать правила гигиены, углублять и расширять представления детей о воде, как о средстве гигиены. Воспитывать желание дружить с водой.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«Основы безопасного поведения дошкольников» О.В. Чермашенцева. стр.89</w:t>
            </w:r>
          </w:p>
        </w:tc>
      </w:tr>
      <w:tr w:rsidR="00A357B7" w:rsidRPr="00C91C87" w:rsidTr="00A357B7">
        <w:trPr>
          <w:cantSplit/>
          <w:trHeight w:val="431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Сад. Фрукты</w:t>
            </w:r>
          </w:p>
        </w:tc>
      </w:tr>
      <w:tr w:rsidR="00A357B7" w:rsidRPr="00C91C87" w:rsidTr="00A357B7">
        <w:trPr>
          <w:cantSplit/>
          <w:trHeight w:val="1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«Ребенок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«Кто быстрее»</w:t>
            </w:r>
          </w:p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закрепить знания сигналов светофора; развивать память, координацию движения</w:t>
            </w:r>
            <w:proofErr w:type="gramStart"/>
            <w:r w:rsidRPr="00C91C87">
              <w:rPr>
                <w:sz w:val="24"/>
                <w:szCs w:val="24"/>
              </w:rPr>
              <w:t>.Ф</w:t>
            </w:r>
            <w:proofErr w:type="gramEnd"/>
            <w:r w:rsidRPr="00C91C87">
              <w:rPr>
                <w:sz w:val="24"/>
                <w:szCs w:val="24"/>
              </w:rPr>
              <w:t>ормировать дружеские взаимоотношения в игре.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Полынова В.К. «ОБЖ» стр.61</w:t>
            </w:r>
          </w:p>
        </w:tc>
      </w:tr>
      <w:tr w:rsidR="00A357B7" w:rsidRPr="00C91C87" w:rsidTr="00A357B7">
        <w:trPr>
          <w:cantSplit/>
          <w:trHeight w:val="343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:rsidR="00A357B7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 Труд людей осенью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BF553E" w:rsidRPr="00C91C87" w:rsidRDefault="00BF553E" w:rsidP="00C91C87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Блок «Ребёнок дома» </w:t>
            </w:r>
          </w:p>
          <w:p w:rsidR="00BF553E" w:rsidRPr="00C91C87" w:rsidRDefault="00BF553E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«Не играй со спичками – это опасно!»</w:t>
            </w:r>
          </w:p>
          <w:p w:rsidR="00BF553E" w:rsidRPr="00C91C87" w:rsidRDefault="00BF553E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дать понятие о том, какую опасность таят в себе спички; воспитывать у детей чувство самосохранения. Развивать внимание, речь.</w:t>
            </w:r>
          </w:p>
          <w:p w:rsidR="00A357B7" w:rsidRPr="00C91C87" w:rsidRDefault="00BF553E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Полынова В.К. «ОБЖ» стр. 155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Дары леса: грибы, ягоды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BF553E" w:rsidRPr="00C91C87" w:rsidRDefault="00BF553E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BF553E" w:rsidRPr="00C91C87" w:rsidRDefault="00BF553E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«Не собирай незнакомые грибы»</w:t>
            </w:r>
          </w:p>
          <w:p w:rsidR="00BF553E" w:rsidRPr="00C91C87" w:rsidRDefault="00BF553E" w:rsidP="00C91C87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дать детям понятие о том, что нельзя собирать незнакомые грибы – они могут оказаться опасными для человека. Развивать речь детей. Воспитывать чувство своей безопасности</w:t>
            </w:r>
            <w:proofErr w:type="gramStart"/>
            <w:r w:rsidRPr="00C91C87">
              <w:rPr>
                <w:sz w:val="24"/>
                <w:szCs w:val="24"/>
              </w:rPr>
              <w:t>.</w:t>
            </w:r>
            <w:r w:rsidRPr="00C91C8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91C87">
              <w:rPr>
                <w:b/>
                <w:i/>
                <w:sz w:val="24"/>
                <w:szCs w:val="24"/>
              </w:rPr>
              <w:t>олынова В.К. «ОБЖ» стр.112</w:t>
            </w:r>
          </w:p>
          <w:p w:rsidR="00A357B7" w:rsidRPr="00711146" w:rsidRDefault="00A357B7" w:rsidP="00C91C87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 w:rsidRPr="00711146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711146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711146">
              <w:rPr>
                <w:b/>
                <w:sz w:val="24"/>
                <w:szCs w:val="24"/>
              </w:rPr>
              <w:t>«Что поможет быть здоровым»</w:t>
            </w:r>
          </w:p>
          <w:p w:rsidR="00A357B7" w:rsidRPr="00711146" w:rsidRDefault="00A357B7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711146">
              <w:rPr>
                <w:b/>
                <w:sz w:val="24"/>
                <w:szCs w:val="24"/>
              </w:rPr>
              <w:t xml:space="preserve">Задачи: </w:t>
            </w:r>
            <w:r w:rsidRPr="00711146">
              <w:rPr>
                <w:sz w:val="24"/>
                <w:szCs w:val="24"/>
              </w:rPr>
              <w:t xml:space="preserve">воспитывать в детях стремление заниматься физкультурой, знакомить с закаливающими процедурами, формировать культурно гигиенические навыки. Расширить знания о пользе сна, о полезную и вредную пищу. </w:t>
            </w:r>
          </w:p>
          <w:p w:rsidR="00A357B7" w:rsidRPr="00C91C87" w:rsidRDefault="00A357B7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i/>
                <w:sz w:val="24"/>
                <w:szCs w:val="24"/>
              </w:rPr>
            </w:pPr>
            <w:r w:rsidRPr="00711146">
              <w:rPr>
                <w:b/>
                <w:i/>
                <w:sz w:val="24"/>
                <w:szCs w:val="24"/>
              </w:rPr>
              <w:t>Т.И. Иванова «ОБЖ» стр. 78-79</w:t>
            </w:r>
          </w:p>
        </w:tc>
      </w:tr>
      <w:tr w:rsidR="00A357B7" w:rsidRPr="00C91C87" w:rsidTr="00A357B7">
        <w:trPr>
          <w:cantSplit/>
          <w:trHeight w:val="392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Осенняя картина. Деревья, кустарники, лес</w:t>
            </w:r>
          </w:p>
        </w:tc>
      </w:tr>
      <w:tr w:rsidR="00A357B7" w:rsidRPr="00C91C87" w:rsidTr="00A357B7">
        <w:trPr>
          <w:cantSplit/>
          <w:trHeight w:val="75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«Происшествие с игрушками»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 xml:space="preserve">познакомить детей с некоторыми правилами передвижения пешеходов по улице, с понятиями: пешеход, наземный (подземный) переход. Развивать внимание, речь. Воспитывать чувство безопасности.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Степаненкова Э.Я. «Правила дорожного движения» стр.19</w:t>
            </w:r>
          </w:p>
        </w:tc>
      </w:tr>
      <w:tr w:rsidR="00A357B7" w:rsidRPr="00C91C87" w:rsidTr="00A357B7">
        <w:trPr>
          <w:cantSplit/>
          <w:trHeight w:val="28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Перелётные птицы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«Доскажи словечко»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закреплять знания о пожарной безопасности; развивать логическое мышление, фонематический слух, умение рифмовать.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 стр.166</w:t>
            </w:r>
          </w:p>
        </w:tc>
      </w:tr>
      <w:tr w:rsidR="00A357B7" w:rsidRPr="00C91C87" w:rsidTr="00A357B7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Животные и их детеныши</w:t>
            </w:r>
          </w:p>
        </w:tc>
      </w:tr>
      <w:tr w:rsidR="00A357B7" w:rsidRPr="00C91C87" w:rsidTr="00A357B7">
        <w:trPr>
          <w:cantSplit/>
          <w:trHeight w:val="82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pStyle w:val="af4"/>
              <w:spacing w:before="0" w:beforeAutospacing="0" w:after="0" w:afterAutospacing="0"/>
              <w:ind w:right="-143"/>
              <w:jc w:val="center"/>
            </w:pPr>
            <w:r w:rsidRPr="00C91C87">
              <w:rPr>
                <w:rStyle w:val="ab"/>
              </w:rPr>
              <w:t>«Рассказ о неизвестном герое» чтение стихотворения С. Маршака</w:t>
            </w:r>
          </w:p>
          <w:p w:rsidR="00A357B7" w:rsidRPr="00C91C87" w:rsidRDefault="00A357B7" w:rsidP="00C91C87">
            <w:pPr>
              <w:pStyle w:val="af4"/>
              <w:spacing w:before="0" w:beforeAutospacing="0" w:after="0" w:afterAutospacing="0"/>
              <w:ind w:right="-143"/>
              <w:rPr>
                <w:rStyle w:val="ac"/>
                <w:b/>
                <w:bCs/>
              </w:rPr>
            </w:pPr>
            <w:r w:rsidRPr="00C91C87">
              <w:rPr>
                <w:rStyle w:val="ac"/>
                <w:b/>
                <w:bCs/>
                <w:i w:val="0"/>
              </w:rPr>
              <w:t>Задачи</w:t>
            </w:r>
            <w:proofErr w:type="gramStart"/>
            <w:r w:rsidRPr="00C91C87">
              <w:rPr>
                <w:rStyle w:val="ac"/>
                <w:b/>
                <w:bCs/>
                <w:i w:val="0"/>
              </w:rPr>
              <w:t>:</w:t>
            </w:r>
            <w:r w:rsidRPr="00C91C87">
              <w:t>з</w:t>
            </w:r>
            <w:proofErr w:type="gramEnd"/>
            <w:r w:rsidRPr="00C91C87">
              <w:t>накомить детей с такими явлениями, как пожар. Обогатить словарь детей новыми понятиями и словами. Воспитывать уверенность в своих действиях. </w:t>
            </w:r>
            <w:r w:rsidRPr="00C91C87">
              <w:rPr>
                <w:rStyle w:val="apple-converted-space"/>
                <w:rFonts w:eastAsiaTheme="majorEastAsia"/>
              </w:rPr>
              <w:t> </w:t>
            </w:r>
            <w:r w:rsidRPr="00C91C87">
              <w:rPr>
                <w:rStyle w:val="ac"/>
                <w:b/>
                <w:bCs/>
              </w:rPr>
              <w:t> </w:t>
            </w:r>
          </w:p>
          <w:p w:rsidR="00A357B7" w:rsidRPr="00C91C87" w:rsidRDefault="00A357B7" w:rsidP="00C91C87">
            <w:pPr>
              <w:pStyle w:val="af4"/>
              <w:spacing w:before="0" w:beforeAutospacing="0" w:after="0" w:afterAutospacing="0"/>
              <w:ind w:right="-143"/>
            </w:pPr>
            <w:r w:rsidRPr="00C91C87">
              <w:rPr>
                <w:b/>
                <w:i/>
              </w:rPr>
              <w:t>Полынова В.К. «ОБЖ»</w:t>
            </w:r>
            <w:r w:rsidRPr="00C91C87">
              <w:rPr>
                <w:rStyle w:val="ac"/>
                <w:b/>
                <w:bCs/>
              </w:rPr>
              <w:t xml:space="preserve"> стр.161</w:t>
            </w:r>
          </w:p>
        </w:tc>
      </w:tr>
      <w:tr w:rsidR="00A357B7" w:rsidRPr="00C91C87" w:rsidTr="00A357B7">
        <w:trPr>
          <w:cantSplit/>
          <w:trHeight w:val="362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BF553E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                                        Родной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 xml:space="preserve"> город</w:t>
            </w:r>
          </w:p>
        </w:tc>
      </w:tr>
      <w:tr w:rsidR="00A357B7" w:rsidRPr="00C91C87" w:rsidTr="00A357B7">
        <w:trPr>
          <w:cantSplit/>
          <w:trHeight w:val="1451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городском транспорте»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правилами этичного поведения в городском транспорте. Развивать речь, умение отвечать на вопросы</w:t>
            </w:r>
            <w:proofErr w:type="gramStart"/>
            <w:r w:rsidRPr="00C91C87">
              <w:rPr>
                <w:sz w:val="24"/>
                <w:szCs w:val="24"/>
              </w:rPr>
              <w:t>.В</w:t>
            </w:r>
            <w:proofErr w:type="gramEnd"/>
            <w:r w:rsidRPr="00C91C87">
              <w:rPr>
                <w:sz w:val="24"/>
                <w:szCs w:val="24"/>
              </w:rPr>
              <w:t xml:space="preserve">оспитывать уверенность в своих действиях и уважение к другим участникам движения. </w:t>
            </w:r>
            <w:r w:rsidRPr="00C91C87">
              <w:rPr>
                <w:b/>
                <w:i/>
                <w:sz w:val="24"/>
                <w:szCs w:val="24"/>
              </w:rPr>
              <w:t xml:space="preserve"> Полынова В.К. «ОБЖ» стр.64</w:t>
            </w:r>
          </w:p>
        </w:tc>
      </w:tr>
      <w:tr w:rsidR="00A357B7" w:rsidRPr="00C91C87" w:rsidTr="00A357B7">
        <w:trPr>
          <w:cantSplit/>
          <w:trHeight w:val="40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Дома на нашей улице. 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«Почему надо есть овощи и фрукты»</w:t>
            </w:r>
          </w:p>
          <w:p w:rsidR="00A357B7" w:rsidRPr="00C91C87" w:rsidRDefault="00A357B7" w:rsidP="00C91C87">
            <w:pPr>
              <w:ind w:right="-143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в</w:t>
            </w:r>
            <w:proofErr w:type="gramEnd"/>
            <w:r w:rsidRPr="00C91C87">
              <w:rPr>
                <w:sz w:val="24"/>
                <w:szCs w:val="24"/>
              </w:rPr>
              <w:t>ызвать у д. желание употреблять в пищу как можно больше фруктов и овощей. Дать понятие о витаминах. Расширять знание о пользе овощей и фруктов для организма. Чтение стихотворения А. Барто«Я расту».</w:t>
            </w:r>
            <w:r w:rsidRPr="00C91C87">
              <w:rPr>
                <w:b/>
                <w:i/>
                <w:sz w:val="24"/>
                <w:szCs w:val="24"/>
              </w:rPr>
              <w:t>Иванова«ОБЖ» стр.79</w:t>
            </w:r>
          </w:p>
        </w:tc>
      </w:tr>
      <w:tr w:rsidR="00A357B7" w:rsidRPr="00C91C87" w:rsidTr="00A357B7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животные</w:t>
            </w:r>
          </w:p>
        </w:tc>
      </w:tr>
      <w:tr w:rsidR="00A357B7" w:rsidRPr="00C91C87" w:rsidTr="00A357B7">
        <w:trPr>
          <w:cantSplit/>
          <w:trHeight w:val="82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«Наблюдение за светофором. Игра «Красный, зелёный»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закреплять знания детей о работе светофора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(красных, жёлтых, зелёных сигналах), закреплять знания правил перехода улиц. Развивать внимание, логическое мышление. </w:t>
            </w:r>
            <w:r w:rsidRPr="00C91C87">
              <w:rPr>
                <w:b/>
                <w:i/>
                <w:sz w:val="24"/>
                <w:szCs w:val="24"/>
              </w:rPr>
              <w:t>Степаненкова Э.Я. «Правила дорожного движения» стр.21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BF553E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Детский сад. 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Игрушки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«Не играй с мячом на дороге»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закреплять знания детей о правилах поведения на дорогах</w:t>
            </w:r>
            <w:proofErr w:type="gramStart"/>
            <w:r w:rsidRPr="00C91C87">
              <w:rPr>
                <w:sz w:val="24"/>
                <w:szCs w:val="24"/>
              </w:rPr>
              <w:t>.Р</w:t>
            </w:r>
            <w:proofErr w:type="gramEnd"/>
            <w:r w:rsidRPr="00C91C87">
              <w:rPr>
                <w:sz w:val="24"/>
                <w:szCs w:val="24"/>
              </w:rPr>
              <w:t>азвивать сообразительность, воображение, логическое мышление. Воспитывать культуру поведения на улице.</w:t>
            </w:r>
            <w:r w:rsidRPr="00C91C87">
              <w:rPr>
                <w:b/>
                <w:i/>
                <w:sz w:val="24"/>
                <w:szCs w:val="24"/>
              </w:rPr>
              <w:t xml:space="preserve"> Полынова В.К. «ОБЖ» стр. 66</w:t>
            </w:r>
          </w:p>
        </w:tc>
      </w:tr>
      <w:tr w:rsidR="00A357B7" w:rsidRPr="00C91C87" w:rsidTr="00A357B7">
        <w:trPr>
          <w:cantSplit/>
          <w:trHeight w:val="399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BF553E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A357B7" w:rsidRPr="00C91C87" w:rsidTr="00A357B7">
        <w:trPr>
          <w:cantSplit/>
          <w:trHeight w:val="72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«Путешествие по улице»</w:t>
            </w:r>
          </w:p>
          <w:p w:rsidR="00A357B7" w:rsidRPr="00C91C87" w:rsidRDefault="00A357B7" w:rsidP="00C91C87">
            <w:pPr>
              <w:ind w:right="-143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дополнить представления д. об улице новыми сведениями.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 Развивать речь, логическое мышление</w:t>
            </w:r>
            <w:r w:rsidRPr="00C91C87">
              <w:rPr>
                <w:i/>
                <w:sz w:val="24"/>
                <w:szCs w:val="24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</w:rPr>
              <w:t xml:space="preserve">Полынова В.К. «ОБЖ» 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>стр.</w:t>
            </w:r>
            <w:r w:rsidRPr="00C91C87">
              <w:rPr>
                <w:b/>
                <w:i/>
                <w:sz w:val="24"/>
                <w:szCs w:val="24"/>
              </w:rPr>
              <w:t>54</w:t>
            </w:r>
          </w:p>
        </w:tc>
      </w:tr>
      <w:tr w:rsidR="00A357B7" w:rsidRPr="00C91C87" w:rsidTr="00A357B7">
        <w:trPr>
          <w:cantSplit/>
          <w:trHeight w:val="31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A357B7" w:rsidRPr="00C91C87" w:rsidTr="00A357B7">
        <w:trPr>
          <w:cantSplit/>
          <w:trHeight w:val="81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«Слушай во все уши»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дать знания об органах слуха, уточнить, что уши у всех разные; при помощи опытов учить различать силу, высоту, тембр звуков; закрепить знания о правилах ухода за ушами. Развивать речь, мышление.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 стр.211</w:t>
            </w:r>
          </w:p>
        </w:tc>
      </w:tr>
      <w:tr w:rsidR="00A357B7" w:rsidRPr="00C91C87" w:rsidTr="00A357B7">
        <w:trPr>
          <w:cantSplit/>
          <w:trHeight w:val="25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Зимний лес</w:t>
            </w:r>
            <w:r w:rsidR="00BF553E" w:rsidRPr="00C91C87">
              <w:rPr>
                <w:b/>
                <w:color w:val="0070C0"/>
                <w:sz w:val="24"/>
                <w:szCs w:val="24"/>
              </w:rPr>
              <w:t>. Животные и растения зимой</w:t>
            </w:r>
          </w:p>
        </w:tc>
      </w:tr>
      <w:tr w:rsidR="00A357B7" w:rsidRPr="00C91C87" w:rsidTr="00A357B7">
        <w:trPr>
          <w:cantSplit/>
          <w:trHeight w:val="1456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Доскажи словечко»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продолжаем закреплять знания о пожарной безопасности, развивать фонематический слух, умение рифмовать, развивать логическое мышление.</w:t>
            </w:r>
          </w:p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Полынова В.К. «ОБЖ» стр.166</w:t>
            </w:r>
          </w:p>
        </w:tc>
      </w:tr>
      <w:tr w:rsidR="00A357B7" w:rsidRPr="00C91C87" w:rsidTr="00A357B7">
        <w:trPr>
          <w:cantSplit/>
          <w:trHeight w:val="28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Новый год</w:t>
            </w:r>
            <w:r w:rsidR="00393034" w:rsidRPr="00C91C87">
              <w:rPr>
                <w:b/>
                <w:color w:val="0070C0"/>
                <w:sz w:val="24"/>
                <w:szCs w:val="24"/>
              </w:rPr>
              <w:t xml:space="preserve"> у ворот</w:t>
            </w:r>
          </w:p>
        </w:tc>
      </w:tr>
      <w:tr w:rsidR="00A357B7" w:rsidRPr="00C91C87" w:rsidTr="00A357B7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</w:tcPr>
          <w:p w:rsidR="00A357B7" w:rsidRPr="00C91C87" w:rsidRDefault="00A357B7" w:rsidP="00C91C87">
            <w:pPr>
              <w:ind w:left="142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Беседа «Наши руки»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 xml:space="preserve">дать понятие о важности человеческой руки, о том, что с помощью рук можно выражать различные чувства; рассказать детям о том, что по руке можно найти человека, узнать о его здоровье, характере. Развивать логическое мышление, наблюдательность, сообразительность. 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 стр.214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Я и мое тело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«Зимние забавы»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сформировать представление о правилах безопасности во время проведения зимних игр; продолжать воспитывать уважительное, дружеское отношение друг к другу.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«Основы безопасного поведения дошкольников» О.В. Чермашенцева стр.119</w:t>
            </w:r>
          </w:p>
        </w:tc>
      </w:tr>
      <w:tr w:rsidR="00A357B7" w:rsidRPr="00C91C87" w:rsidTr="00A357B7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Чистота – залог здоровья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C91C87" w:rsidRDefault="00A357B7" w:rsidP="00C91C87">
            <w:pPr>
              <w:pStyle w:val="af4"/>
              <w:spacing w:before="0" w:beforeAutospacing="0" w:after="0" w:afterAutospacing="0"/>
              <w:ind w:right="-143"/>
              <w:jc w:val="center"/>
            </w:pPr>
            <w:r w:rsidRPr="00C91C87">
              <w:t>«</w:t>
            </w:r>
            <w:r w:rsidRPr="00C91C87">
              <w:rPr>
                <w:b/>
                <w:bCs/>
              </w:rPr>
              <w:t>Подружись с зубной щёткой»</w:t>
            </w:r>
          </w:p>
          <w:p w:rsidR="00A357B7" w:rsidRPr="00C91C87" w:rsidRDefault="00A357B7" w:rsidP="00C91C87">
            <w:pPr>
              <w:pStyle w:val="af4"/>
              <w:spacing w:before="0" w:beforeAutospacing="0" w:after="0" w:afterAutospacing="0"/>
              <w:ind w:right="-143"/>
            </w:pPr>
            <w:r w:rsidRPr="00C91C87">
              <w:rPr>
                <w:b/>
                <w:bCs/>
                <w:iCs/>
              </w:rPr>
              <w:t>Задачи:</w:t>
            </w:r>
            <w:r w:rsidRPr="00C91C87">
              <w:rPr>
                <w:rStyle w:val="apple-converted-space"/>
                <w:rFonts w:eastAsiaTheme="majorEastAsia"/>
              </w:rPr>
              <w:t> </w:t>
            </w:r>
            <w:r w:rsidRPr="00C91C87">
              <w:t>продолжаем знакомить детей с правилами личной гигиены; познакомить детей с методами ухода за зубами; дать представление о детской зубной пасте; развивать логическое мышление, память.</w:t>
            </w:r>
            <w:r w:rsidRPr="00C91C87">
              <w:rPr>
                <w:b/>
                <w:i/>
              </w:rPr>
              <w:t>Полынова В.К. «ОБЖ»</w:t>
            </w:r>
            <w:r w:rsidRPr="00C91C87">
              <w:rPr>
                <w:b/>
                <w:bCs/>
                <w:i/>
              </w:rPr>
              <w:t xml:space="preserve"> стр.216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Одежда</w:t>
            </w:r>
            <w:r w:rsidR="00393034" w:rsidRPr="00C91C87">
              <w:rPr>
                <w:b/>
                <w:color w:val="0070C0"/>
                <w:sz w:val="24"/>
                <w:szCs w:val="24"/>
              </w:rPr>
              <w:t>, обувь, головные уборы</w:t>
            </w:r>
          </w:p>
        </w:tc>
      </w:tr>
      <w:tr w:rsidR="00A357B7" w:rsidRPr="00C91C87" w:rsidTr="00A357B7">
        <w:trPr>
          <w:cantSplit/>
          <w:trHeight w:val="1703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«Воспитываем бережливых»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понятием «бережливость»; формировать у детей отношение к предметам, нетерпимость к неряшливости, небрежности; воспитывать уважение к людям труда; продолжать развивать воображение, мышление.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«Основы безопасного поведения дошкольников» О.В. Чермашенцева стр.171</w:t>
            </w:r>
          </w:p>
        </w:tc>
      </w:tr>
      <w:tr w:rsidR="00A357B7" w:rsidRPr="00C91C87" w:rsidTr="00A357B7">
        <w:trPr>
          <w:cantSplit/>
          <w:trHeight w:val="345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Магазин 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«Доскажи словечко»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закреплять знания о пожарной безопасности.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Развивать фонематический слух, память, речь, умение рифмовать. </w:t>
            </w:r>
            <w:r w:rsidRPr="00C91C87">
              <w:rPr>
                <w:b/>
                <w:i/>
                <w:sz w:val="24"/>
                <w:szCs w:val="24"/>
              </w:rPr>
              <w:t xml:space="preserve">Полынова В.К. «ОБЖ» </w:t>
            </w:r>
            <w:r w:rsidRPr="00C91C87">
              <w:rPr>
                <w:b/>
                <w:sz w:val="24"/>
                <w:szCs w:val="24"/>
              </w:rPr>
              <w:t>стр. 166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A357B7" w:rsidRPr="00C91C87" w:rsidTr="00A357B7">
        <w:trPr>
          <w:cantSplit/>
          <w:trHeight w:val="1407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        Блок «Ребёнок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«Откуда берутся болезни»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сформировать представление о здоровье, болезнях, микробах; учить заботиться не только о своём здоровье, но и о здоровье окружающих.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«Основы безопасного поведения дошкольников» О.В. Чермашенцева стр.89</w:t>
            </w:r>
          </w:p>
        </w:tc>
      </w:tr>
      <w:tr w:rsidR="00A357B7" w:rsidRPr="00C91C87" w:rsidTr="00A357B7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Защитники Отечества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«Огонь и «укротитель огня»,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правилами пожарной безопасности; учить осторожному обращению с огнем. Познакомить с профессией пожарный. Воспитывать уважение к такой профессии, почтительное отношение к их нелегкому труду, осознание опасности и важности этой профессии.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«Основы безопасного поведения дошкольников» О.В.Чермашенцева стр.53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профессий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«Как беречь здоровье ребенка».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формировать представление о профессии врача. Сообщить детям элементарные сведения о лекарствах. Дать представление о том, что лекарство принимают только в присутствии взрослого, нельзя брать лекарства самостоятельно. Формировать представление о главной ценности жизни – здоровье. 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 «Основы безопасного поведения дошкольников» О.В.Чермашенцева стр.116</w:t>
            </w:r>
          </w:p>
        </w:tc>
      </w:tr>
      <w:tr w:rsidR="00A357B7" w:rsidRPr="00C91C87" w:rsidTr="00A357B7">
        <w:trPr>
          <w:cantSplit/>
          <w:trHeight w:val="375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A357B7" w:rsidRPr="00C91C87" w:rsidTr="00A357B7">
        <w:trPr>
          <w:cantSplit/>
          <w:trHeight w:val="144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городском транспорте»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продолжать знакомить детей с правилами этичного поведения в городском транспорте, уступать место. Развивать логическое мышление, внимание речь детей.  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</w:t>
            </w:r>
            <w:r w:rsidRPr="00C91C87">
              <w:rPr>
                <w:b/>
                <w:sz w:val="24"/>
                <w:szCs w:val="24"/>
              </w:rPr>
              <w:t xml:space="preserve"> стр. 64</w:t>
            </w: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57B7" w:rsidRPr="00C91C87" w:rsidTr="00A357B7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Весна-  красна  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93034" w:rsidRPr="00C91C87" w:rsidRDefault="00393034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393034" w:rsidRPr="00C91C87" w:rsidRDefault="0039303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«Правила безопасности на льду»</w:t>
            </w:r>
          </w:p>
          <w:p w:rsidR="00A357B7" w:rsidRPr="00C91C87" w:rsidRDefault="00393034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дать детям знания о правилах поведения на льду. Учить детей внимательно передвигаться по скользким дорогам. Учить соблюдать осторожность, развивать любознательность.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«ОБЖ»стр. 115</w:t>
            </w:r>
            <w:r w:rsidR="00A357B7" w:rsidRPr="00C91C87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</w:tc>
      </w:tr>
      <w:tr w:rsidR="00A357B7" w:rsidRPr="00C91C87" w:rsidTr="00A357B7">
        <w:trPr>
          <w:cantSplit/>
          <w:trHeight w:val="34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Цветы на подоконнике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93034" w:rsidRPr="00C91C87" w:rsidRDefault="0039303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«Осторожно, ядовито!»</w:t>
            </w:r>
          </w:p>
          <w:p w:rsidR="00A357B7" w:rsidRPr="00C91C87" w:rsidRDefault="00393034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учить детей внимательно относиться к растениям в природе, понимать, что среди них могут быть ядовитые. Учить соблюдать осторожность, развивать любознательность.  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 стр. 110</w:t>
            </w:r>
          </w:p>
        </w:tc>
      </w:tr>
      <w:tr w:rsidR="00A357B7" w:rsidRPr="00C91C87" w:rsidTr="00A357B7">
        <w:trPr>
          <w:cantSplit/>
          <w:trHeight w:val="381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«Не открывай дверь чужим людям» (Ребенок дома)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знакомить детей с правилами личной безопасности; формировать чувство самосохранения.  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«ОБЖ»стр. 165</w:t>
            </w:r>
          </w:p>
        </w:tc>
      </w:tr>
      <w:tr w:rsidR="00A357B7" w:rsidRPr="00C91C87" w:rsidTr="00A357B7">
        <w:trPr>
          <w:cantSplit/>
          <w:trHeight w:val="26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Весна. Перелётные птицы</w:t>
            </w:r>
          </w:p>
        </w:tc>
      </w:tr>
      <w:tr w:rsidR="00A357B7" w:rsidRPr="00C91C87" w:rsidTr="00A357B7">
        <w:trPr>
          <w:cantSplit/>
          <w:trHeight w:val="85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93034" w:rsidRPr="00C91C87" w:rsidRDefault="0039303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393034" w:rsidRPr="00C91C87" w:rsidRDefault="0039303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«Найди такой же знак» </w:t>
            </w:r>
          </w:p>
          <w:p w:rsidR="00393034" w:rsidRPr="00C91C87" w:rsidRDefault="0039303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закрепить знания детей о назначении дорожных знаков, умение использовать их в игре по назначению; развивать память сообразительность.</w:t>
            </w:r>
          </w:p>
          <w:p w:rsidR="00A357B7" w:rsidRPr="00C91C87" w:rsidRDefault="00393034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Полынова В.К. «ОБЖ»стр. 65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Мы следопыты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93034" w:rsidRPr="00C91C87" w:rsidRDefault="00393034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393034" w:rsidRPr="00C91C87" w:rsidRDefault="00393034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«Рассматривание иллюстрации Ю.Васнецова «Кошкин дом» </w:t>
            </w:r>
          </w:p>
          <w:p w:rsidR="00A357B7" w:rsidRPr="00C91C87" w:rsidRDefault="0039303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внимательно рассматривать иллюстрацию, замечая в ней главное и детали; развивать восприятие, память, речь; воспитывать желание прийти на помощь попавшему в беду.</w:t>
            </w:r>
            <w:r w:rsidRPr="00C91C87">
              <w:rPr>
                <w:b/>
                <w:i/>
                <w:sz w:val="24"/>
                <w:szCs w:val="24"/>
              </w:rPr>
              <w:t xml:space="preserve"> Полынова В.К. «ОБЖ»стр. 162</w:t>
            </w:r>
          </w:p>
        </w:tc>
      </w:tr>
      <w:tr w:rsidR="00A357B7" w:rsidRPr="00C91C87" w:rsidTr="00A357B7">
        <w:trPr>
          <w:cantSplit/>
          <w:trHeight w:val="27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A357B7" w:rsidRPr="00C91C87" w:rsidTr="00A357B7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Игра – беседа «Контакты с животными»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объяснить детям, что контакты с животными иногда могут быть опасны.  Развивать память сообразительность, чувство самосохранения. 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Полынова В.К. «ОБЖ»стр. 113</w:t>
            </w:r>
          </w:p>
        </w:tc>
      </w:tr>
      <w:tr w:rsidR="00A357B7" w:rsidRPr="00C91C87" w:rsidTr="00A357B7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Рыбы</w:t>
            </w:r>
            <w:r w:rsidR="00393034" w:rsidRPr="00C91C87">
              <w:rPr>
                <w:b/>
                <w:color w:val="0070C0"/>
                <w:sz w:val="24"/>
                <w:szCs w:val="24"/>
              </w:rPr>
              <w:t>. Обитатели подводного мира</w:t>
            </w:r>
          </w:p>
        </w:tc>
      </w:tr>
      <w:tr w:rsidR="00A357B7" w:rsidRPr="00C91C87" w:rsidTr="00A357B7">
        <w:trPr>
          <w:cantSplit/>
          <w:trHeight w:val="82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«Витамины в жизни человека» 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рассказать детям о роли витаминов в жизни человека.  Развивать память сообразительность, чувство самосохранения. </w:t>
            </w:r>
            <w:r w:rsidRPr="00C91C87">
              <w:rPr>
                <w:b/>
                <w:i/>
                <w:sz w:val="24"/>
                <w:szCs w:val="24"/>
              </w:rPr>
              <w:t xml:space="preserve"> «Основы безопасного поведения дошкольников» О.В. Чермашенцева стр. 92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Зелёные друзья: д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еревья и кустарники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«Это не игрушки, это опасно»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закреплять знания об основных требованиях пожаренной безопасности; формировать дисциплинированность, чувство ответственности за свои поступки.</w:t>
            </w:r>
            <w:r w:rsidRPr="00C91C87">
              <w:rPr>
                <w:b/>
                <w:i/>
                <w:sz w:val="24"/>
                <w:szCs w:val="24"/>
              </w:rPr>
              <w:t xml:space="preserve"> Полынова В.К. «ОБЖ»стр. 167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Луговые цветы</w:t>
            </w:r>
            <w:r w:rsidR="00E6542C" w:rsidRPr="00C91C87">
              <w:rPr>
                <w:b/>
                <w:color w:val="0070C0"/>
                <w:sz w:val="24"/>
                <w:szCs w:val="24"/>
              </w:rPr>
              <w:t>, насекомые</w:t>
            </w:r>
          </w:p>
        </w:tc>
      </w:tr>
      <w:tr w:rsidR="00A357B7" w:rsidRPr="00C91C87" w:rsidTr="00E6542C">
        <w:trPr>
          <w:cantSplit/>
          <w:trHeight w:val="1346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E6542C" w:rsidRPr="00C91C87" w:rsidRDefault="00E6542C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E6542C" w:rsidRPr="00C91C87" w:rsidRDefault="00E6542C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«Чем опасно солнце»</w:t>
            </w:r>
          </w:p>
          <w:p w:rsidR="00A357B7" w:rsidRPr="00C91C87" w:rsidRDefault="00E6542C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учить детей правилам поведения в жаркие летние дни. Развивать память сообразительность, чувство самосохранения. </w:t>
            </w:r>
            <w:r w:rsidRPr="00C91C87">
              <w:rPr>
                <w:b/>
                <w:i/>
                <w:sz w:val="24"/>
                <w:szCs w:val="24"/>
              </w:rPr>
              <w:t xml:space="preserve"> Полынова В.К. «ОБЖ»стр. 117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39303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Транспорт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E6542C" w:rsidRPr="00C91C87" w:rsidRDefault="00E6542C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«Знакомство с Правилами дорожного движения» </w:t>
            </w:r>
          </w:p>
          <w:p w:rsidR="00A357B7" w:rsidRPr="00C91C87" w:rsidRDefault="00E6542C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закрепить знания детей о Правилах дорожного движения (действия пешеходов на сигналы светофора, где и когда можно переходить улицу, правила поведения на улице); систематизировать знания детей о различных видах транспорта; воспитывать культуру поведения на улице. </w:t>
            </w:r>
            <w:r w:rsidRPr="00C91C87">
              <w:rPr>
                <w:b/>
                <w:i/>
                <w:sz w:val="24"/>
                <w:szCs w:val="24"/>
              </w:rPr>
              <w:t>Полынова В.К. «ОБЖ» с. 66</w:t>
            </w:r>
          </w:p>
        </w:tc>
      </w:tr>
      <w:tr w:rsidR="00A357B7" w:rsidRPr="00C91C87" w:rsidTr="00A357B7">
        <w:trPr>
          <w:cantSplit/>
          <w:trHeight w:val="37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A357B7" w:rsidRPr="00C91C87" w:rsidTr="00A357B7">
        <w:trPr>
          <w:cantSplit/>
          <w:trHeight w:val="1380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Игра – беседа «Спорт – это здоровье»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дать представление об Олимпийских играх; развивать интерес к различным видам спорта, желание заниматься физкультурой, для сохранения здоровья</w:t>
            </w:r>
            <w:proofErr w:type="gramStart"/>
            <w:r w:rsidRPr="00C91C87">
              <w:rPr>
                <w:sz w:val="24"/>
                <w:szCs w:val="24"/>
              </w:rPr>
              <w:t>.Р</w:t>
            </w:r>
            <w:proofErr w:type="gramEnd"/>
            <w:r w:rsidRPr="00C91C87">
              <w:rPr>
                <w:sz w:val="24"/>
                <w:szCs w:val="24"/>
              </w:rPr>
              <w:t xml:space="preserve">азвивать память сообразительность. </w:t>
            </w:r>
            <w:r w:rsidRPr="00C91C87">
              <w:rPr>
                <w:b/>
                <w:i/>
                <w:sz w:val="24"/>
                <w:szCs w:val="24"/>
              </w:rPr>
              <w:t xml:space="preserve"> Полынова В.К. «ОБЖ» стр. 220.</w:t>
            </w:r>
          </w:p>
        </w:tc>
      </w:tr>
      <w:tr w:rsidR="00A357B7" w:rsidRPr="00C91C87" w:rsidTr="00A357B7">
        <w:trPr>
          <w:cantSplit/>
          <w:trHeight w:val="736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7B7" w:rsidRPr="00C91C87" w:rsidRDefault="00A357B7" w:rsidP="00C91C87">
            <w:pPr>
              <w:ind w:left="-426" w:right="-143" w:firstLine="284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Используемая литература: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Полынова В.К. «Основы безопасности жизнедеятельности детей дошкольного возраста»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О.В. Чермашенцева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«О</w:t>
            </w:r>
            <w:proofErr w:type="gramEnd"/>
            <w:r w:rsidRPr="00C91C87">
              <w:rPr>
                <w:b/>
                <w:i/>
                <w:sz w:val="24"/>
                <w:szCs w:val="24"/>
              </w:rPr>
              <w:t xml:space="preserve">сновы безопасного поведения дошкольников»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Л.Б. Баряева «Азбука дорожного движения» </w:t>
            </w: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Степаненкова «Правила дорожного движения»</w:t>
            </w:r>
          </w:p>
        </w:tc>
      </w:tr>
    </w:tbl>
    <w:p w:rsidR="00A357B7" w:rsidRPr="00C91C87" w:rsidRDefault="00A357B7" w:rsidP="00C91C87">
      <w:pPr>
        <w:ind w:right="-143" w:firstLine="0"/>
        <w:jc w:val="center"/>
        <w:rPr>
          <w:b/>
          <w:color w:val="C00000"/>
          <w:sz w:val="24"/>
          <w:szCs w:val="24"/>
          <w:lang w:eastAsia="ru-RU"/>
        </w:rPr>
      </w:pPr>
    </w:p>
    <w:p w:rsidR="00A357B7" w:rsidRPr="00C91C87" w:rsidRDefault="00A357B7" w:rsidP="00C91C87">
      <w:pPr>
        <w:ind w:right="-143" w:firstLine="0"/>
        <w:jc w:val="center"/>
        <w:rPr>
          <w:b/>
          <w:color w:val="C00000"/>
          <w:sz w:val="24"/>
          <w:szCs w:val="24"/>
          <w:lang w:eastAsia="ru-RU"/>
        </w:rPr>
      </w:pPr>
    </w:p>
    <w:p w:rsidR="00A357B7" w:rsidRPr="00C91C87" w:rsidRDefault="00A357B7" w:rsidP="00C91C87">
      <w:pPr>
        <w:ind w:right="-143" w:firstLine="0"/>
        <w:rPr>
          <w:sz w:val="24"/>
          <w:szCs w:val="24"/>
        </w:rPr>
      </w:pPr>
    </w:p>
    <w:p w:rsidR="00066E45" w:rsidRPr="00C91C87" w:rsidRDefault="00066E45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  <w:lang w:eastAsia="ru-RU"/>
        </w:rPr>
        <w:t>Образовательная деятельность в ходе режимных моментов. Коммуникативная игра</w:t>
      </w:r>
    </w:p>
    <w:p w:rsidR="00A357B7" w:rsidRPr="00C91C87" w:rsidRDefault="00A357B7" w:rsidP="00C91C87">
      <w:pPr>
        <w:spacing w:line="276" w:lineRule="auto"/>
        <w:ind w:right="-143" w:firstLine="0"/>
        <w:jc w:val="center"/>
        <w:rPr>
          <w:b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837"/>
        <w:gridCol w:w="8823"/>
      </w:tblGrid>
      <w:tr w:rsidR="00A357B7" w:rsidRPr="00C91C87" w:rsidTr="00A357B7">
        <w:tc>
          <w:tcPr>
            <w:tcW w:w="689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</w:t>
            </w:r>
          </w:p>
        </w:tc>
      </w:tr>
      <w:tr w:rsidR="00A357B7" w:rsidRPr="00C91C87" w:rsidTr="00A357B7">
        <w:trPr>
          <w:trHeight w:val="393"/>
        </w:trPr>
        <w:tc>
          <w:tcPr>
            <w:tcW w:w="689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37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A357B7" w:rsidRPr="00C91C87" w:rsidTr="00A357B7">
        <w:trPr>
          <w:cantSplit/>
          <w:trHeight w:val="113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«Клубочек»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Цель:</w:t>
            </w:r>
            <w:r w:rsidRPr="00C91C87">
              <w:rPr>
                <w:sz w:val="24"/>
                <w:szCs w:val="24"/>
              </w:rPr>
              <w:t> способствовать формированию чувства близости с другими людьми, способствовать принятию детьми друг друга, формировать чувство ценности других и самоценности.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Кряжева Н.Л.«Коммуникативные игры» стр.69, </w:t>
            </w:r>
            <w:r w:rsidRPr="00C91C87">
              <w:rPr>
                <w:b/>
                <w:i/>
                <w:sz w:val="24"/>
                <w:szCs w:val="24"/>
              </w:rPr>
              <w:t>к. №1</w:t>
            </w:r>
          </w:p>
        </w:tc>
      </w:tr>
      <w:tr w:rsidR="00A357B7" w:rsidRPr="00C91C87" w:rsidTr="00A357B7">
        <w:trPr>
          <w:cantSplit/>
          <w:trHeight w:val="343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Огород. Овощи</w:t>
            </w:r>
          </w:p>
        </w:tc>
      </w:tr>
      <w:tr w:rsidR="00A357B7" w:rsidRPr="00C91C87" w:rsidTr="00A357B7">
        <w:trPr>
          <w:cantSplit/>
          <w:trHeight w:val="822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«Поварята»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создать позитивное настроение у детей, создать дружескую атмосферу.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 стр.75,</w:t>
            </w:r>
            <w:r w:rsidRPr="00C91C87">
              <w:rPr>
                <w:b/>
                <w:i/>
                <w:sz w:val="24"/>
                <w:szCs w:val="24"/>
              </w:rPr>
              <w:t>к. №10</w:t>
            </w:r>
          </w:p>
        </w:tc>
      </w:tr>
      <w:tr w:rsidR="00A357B7" w:rsidRPr="00C91C87" w:rsidTr="00A357B7">
        <w:trPr>
          <w:cantSplit/>
          <w:trHeight w:val="431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Сад. Фрукты</w:t>
            </w:r>
          </w:p>
        </w:tc>
      </w:tr>
      <w:tr w:rsidR="00A357B7" w:rsidRPr="00C91C87" w:rsidTr="00A357B7">
        <w:trPr>
          <w:cantSplit/>
          <w:trHeight w:val="803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«Передай яблочко»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создать позитивное настроение у детей, создать дружескую атмосферу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Кряжева Н.Л.«Коммуникативные игры» стр.87, </w:t>
            </w:r>
            <w:r w:rsidRPr="00C91C87">
              <w:rPr>
                <w:b/>
                <w:i/>
                <w:sz w:val="24"/>
                <w:szCs w:val="24"/>
              </w:rPr>
              <w:t>к. №23</w:t>
            </w:r>
          </w:p>
        </w:tc>
      </w:tr>
      <w:tr w:rsidR="00A357B7" w:rsidRPr="00C91C87" w:rsidTr="00A357B7">
        <w:trPr>
          <w:cantSplit/>
          <w:trHeight w:val="343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bottom w:val="single" w:sz="4" w:space="0" w:color="auto"/>
            </w:tcBorders>
          </w:tcPr>
          <w:p w:rsidR="00A357B7" w:rsidRPr="00C91C87" w:rsidRDefault="006F52B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Труд людей осенью  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«Комплименты</w:t>
            </w:r>
            <w:r w:rsidRPr="00C91C87"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находить друг в друге хорошие черты, говорить друг другу комплименты и приятные вещи.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Кряжева Н.Л.«Коммуникативные игры» стр. 78, </w:t>
            </w:r>
            <w:r w:rsidRPr="00C91C87">
              <w:rPr>
                <w:b/>
                <w:i/>
                <w:sz w:val="24"/>
                <w:szCs w:val="24"/>
              </w:rPr>
              <w:t>к. №12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6F52B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 xml:space="preserve">Дары леса. Грибы. Ягоды 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0E7C55" w:rsidRPr="00C91C87" w:rsidRDefault="000E7C55" w:rsidP="00C91C87">
            <w:pPr>
              <w:ind w:right="-14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«Где мы были, не скажем, а что делали – покажем»</w:t>
            </w:r>
          </w:p>
          <w:p w:rsidR="00A357B7" w:rsidRPr="00C91C87" w:rsidRDefault="000E7C55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выделять характерные черты какого-либо действия и изображать само действие при их помощи; научить детей распознавать через пантомиму смысл изображаемого действия.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73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</w:t>
            </w:r>
            <w:r w:rsidR="006F52B4" w:rsidRPr="00C91C87">
              <w:rPr>
                <w:b/>
                <w:color w:val="0070C0"/>
                <w:sz w:val="24"/>
                <w:szCs w:val="24"/>
                <w:lang w:eastAsia="ru-RU"/>
              </w:rPr>
              <w:t>енняя картина. Деревья, кустарники, лес</w:t>
            </w:r>
          </w:p>
        </w:tc>
      </w:tr>
      <w:tr w:rsidR="00A357B7" w:rsidRPr="00C91C87" w:rsidTr="00A357B7">
        <w:trPr>
          <w:cantSplit/>
          <w:trHeight w:val="838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6F52B4" w:rsidRPr="00C91C87" w:rsidRDefault="006F52B4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«Сосны, елочки, пенечки»</w:t>
            </w:r>
          </w:p>
          <w:p w:rsidR="006F52B4" w:rsidRPr="00C91C87" w:rsidRDefault="006F52B4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развивать внимательность, умение управлять своим поведением.</w:t>
            </w:r>
          </w:p>
          <w:p w:rsidR="00A357B7" w:rsidRPr="00C91C87" w:rsidRDefault="006F52B4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28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6F52B4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Перелётные птицы</w:t>
            </w:r>
          </w:p>
        </w:tc>
      </w:tr>
      <w:tr w:rsidR="00A357B7" w:rsidRPr="00C91C87" w:rsidTr="000E7C55">
        <w:trPr>
          <w:cantSplit/>
          <w:trHeight w:val="92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6F52B4" w:rsidRPr="00C91C87" w:rsidRDefault="006F52B4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«Ворона»</w:t>
            </w:r>
          </w:p>
          <w:p w:rsidR="00A357B7" w:rsidRPr="00C91C87" w:rsidRDefault="006F52B4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развивать внимательность, командный дух, умение управлять своим поведением.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Кряжева Н.Л. «Коммуникативные игры» стр.81, </w:t>
            </w:r>
            <w:r w:rsidRPr="00C91C87">
              <w:rPr>
                <w:b/>
                <w:i/>
                <w:sz w:val="24"/>
                <w:szCs w:val="24"/>
              </w:rPr>
              <w:t>к. №15</w:t>
            </w:r>
          </w:p>
        </w:tc>
      </w:tr>
      <w:tr w:rsidR="00A357B7" w:rsidRPr="00C91C87" w:rsidTr="00A357B7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Дикие ж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ивотные и их детеныши</w:t>
            </w:r>
          </w:p>
        </w:tc>
      </w:tr>
      <w:tr w:rsidR="00A357B7" w:rsidRPr="00C91C87" w:rsidTr="00A357B7">
        <w:trPr>
          <w:cantSplit/>
          <w:trHeight w:val="82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«Кто это такой?»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C91C87">
              <w:rPr>
                <w:sz w:val="24"/>
                <w:szCs w:val="24"/>
                <w:shd w:val="clear" w:color="auto" w:fill="FFFFFF"/>
              </w:rPr>
              <w:t>научить детей выделять характерные животных и изображать их; научить детей отгадывать изображаемых при помощи пантомимы животных.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62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                           Родной город. Улица</w:t>
            </w:r>
          </w:p>
        </w:tc>
      </w:tr>
      <w:tr w:rsidR="00A357B7" w:rsidRPr="00C91C87" w:rsidTr="00A357B7">
        <w:trPr>
          <w:cantSplit/>
          <w:trHeight w:val="921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«Дорога хорошего настроения»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C91C87">
              <w:rPr>
                <w:sz w:val="24"/>
                <w:szCs w:val="24"/>
                <w:shd w:val="clear" w:color="auto" w:fill="FFFFFF"/>
              </w:rPr>
              <w:t>создать дружескую атмосферу в детском коллективе, повысить настроение и создание положительных эмоций.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40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Дома на нашей улице. 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«Хорошие слова»</w:t>
            </w:r>
          </w:p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говорить друг другу теплые слова</w:t>
            </w:r>
            <w:r w:rsidRPr="00C91C87">
              <w:rPr>
                <w:b/>
                <w:sz w:val="24"/>
                <w:szCs w:val="24"/>
              </w:rPr>
              <w:t>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животные</w:t>
            </w:r>
          </w:p>
        </w:tc>
      </w:tr>
      <w:tr w:rsidR="00A357B7" w:rsidRPr="00C91C87" w:rsidTr="00A357B7">
        <w:trPr>
          <w:cantSplit/>
          <w:trHeight w:val="82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«Где твой домик?»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развить внимательность, командный дух, умение управлять своим поведением.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Детский сад. 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Игрушки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«Что это такое?»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выделять характерные признаки предметов и изображать эти предметы; научить детей отгадывать изображаемые при помощи пантомимы предметы.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99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0E7C55" w:rsidRPr="00C91C87">
              <w:rPr>
                <w:b/>
                <w:color w:val="0070C0"/>
                <w:sz w:val="24"/>
                <w:szCs w:val="24"/>
              </w:rPr>
              <w:t>. Зимние забавы</w:t>
            </w:r>
          </w:p>
        </w:tc>
      </w:tr>
      <w:tr w:rsidR="00A357B7" w:rsidRPr="00C91C87" w:rsidTr="00A357B7">
        <w:trPr>
          <w:cantSplit/>
          <w:trHeight w:val="72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«Связующая нить»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 способствовать формированию чувства близости с другими людьми, способствовать принятию детьми друг друга, формировать чувство ценности других и самоценности.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 стр.69,</w:t>
            </w:r>
            <w:r w:rsidRPr="00C91C87">
              <w:rPr>
                <w:b/>
                <w:i/>
                <w:sz w:val="24"/>
                <w:szCs w:val="24"/>
              </w:rPr>
              <w:t>к.№25</w:t>
            </w:r>
          </w:p>
        </w:tc>
      </w:tr>
      <w:tr w:rsidR="00A357B7" w:rsidRPr="00C91C87" w:rsidTr="00A357B7">
        <w:trPr>
          <w:cantSplit/>
          <w:trHeight w:val="31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A357B7" w:rsidRPr="00C91C87" w:rsidTr="00A357B7">
        <w:trPr>
          <w:cantSplit/>
          <w:trHeight w:val="81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Кто спрятался?»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быть внимательней к другим людям, развить внимательность, командный дух.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25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Зимний лес. Животные и растения зимой</w:t>
            </w:r>
          </w:p>
        </w:tc>
      </w:tr>
      <w:tr w:rsidR="00A357B7" w:rsidRPr="00C91C87" w:rsidTr="00A357B7">
        <w:trPr>
          <w:cantSplit/>
          <w:trHeight w:val="932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 xml:space="preserve"> 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Колючий зверь»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создание позитивного настроения у детей, создание дружеской атмосферы.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28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Новый год</w:t>
            </w:r>
            <w:r w:rsidR="000E7C55" w:rsidRPr="00C91C87">
              <w:rPr>
                <w:b/>
                <w:color w:val="0070C0"/>
                <w:sz w:val="24"/>
                <w:szCs w:val="24"/>
              </w:rPr>
              <w:t xml:space="preserve"> у ворот</w:t>
            </w:r>
          </w:p>
        </w:tc>
      </w:tr>
      <w:tr w:rsidR="00A357B7" w:rsidRPr="00C91C87" w:rsidTr="00A357B7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Живые игрушки»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сопереживанию, участливому отношению к другим, привить бережное отношение к игрушкам.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Я и мое тело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«Передай мячик»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создать позитивное настроениеи дружескую атмосферуу детей.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Кряжева Н.Л.«Коммуникативные игры» стр.87, </w:t>
            </w:r>
            <w:r w:rsidRPr="00C91C87">
              <w:rPr>
                <w:b/>
                <w:i/>
                <w:sz w:val="24"/>
                <w:szCs w:val="24"/>
              </w:rPr>
              <w:t>к. №23</w:t>
            </w:r>
          </w:p>
        </w:tc>
      </w:tr>
      <w:tr w:rsidR="00A357B7" w:rsidRPr="00C91C87" w:rsidTr="00A357B7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Чистота – залог здоровья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«Умники и умницы»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создать позитивное настроениеи дружескую атмосферуу детей.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Одежда</w:t>
            </w:r>
            <w:r w:rsidR="000E7C55" w:rsidRPr="00C91C87">
              <w:rPr>
                <w:b/>
                <w:color w:val="0070C0"/>
                <w:sz w:val="24"/>
                <w:szCs w:val="24"/>
              </w:rPr>
              <w:t>, обувь, головные уборы</w:t>
            </w:r>
          </w:p>
        </w:tc>
      </w:tr>
      <w:tr w:rsidR="00A357B7" w:rsidRPr="00C91C87" w:rsidTr="00A357B7">
        <w:trPr>
          <w:cantSplit/>
          <w:trHeight w:val="908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Покажи одежду</w:t>
            </w:r>
            <w:r w:rsidRPr="00C91C87">
              <w:rPr>
                <w:b/>
                <w:sz w:val="24"/>
                <w:szCs w:val="24"/>
              </w:rPr>
              <w:t>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C91C87">
              <w:rPr>
                <w:sz w:val="24"/>
                <w:szCs w:val="24"/>
                <w:shd w:val="clear" w:color="auto" w:fill="FFFFFF"/>
              </w:rPr>
              <w:t>создать позитивное настроениеи дружескую атмосферуу детей.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45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Магазин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0E7C55" w:rsidRPr="00C91C87" w:rsidRDefault="000E7C55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«Передай мячик»</w:t>
            </w:r>
          </w:p>
          <w:p w:rsidR="000E7C55" w:rsidRPr="00C91C87" w:rsidRDefault="000E7C55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создать позитивное настроениеи дружескую атмосферуу детей.</w:t>
            </w:r>
          </w:p>
          <w:p w:rsidR="00A357B7" w:rsidRPr="00C91C87" w:rsidRDefault="000E7C55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Кряжева Н.Л.«Коммуникативные игры» стр. 87, </w:t>
            </w:r>
            <w:r w:rsidRPr="00C91C87">
              <w:rPr>
                <w:b/>
                <w:i/>
                <w:sz w:val="24"/>
                <w:szCs w:val="24"/>
              </w:rPr>
              <w:t>к. №23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A357B7" w:rsidRPr="00C91C87" w:rsidTr="00A357B7">
        <w:trPr>
          <w:cantSplit/>
          <w:trHeight w:val="78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0E7C55" w:rsidRPr="00C91C87" w:rsidRDefault="000E7C55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«Поварята</w:t>
            </w:r>
            <w:r w:rsidRPr="00C91C87">
              <w:rPr>
                <w:b/>
                <w:i/>
                <w:sz w:val="24"/>
                <w:szCs w:val="24"/>
              </w:rPr>
              <w:t>»</w:t>
            </w:r>
          </w:p>
          <w:p w:rsidR="000E7C55" w:rsidRPr="00C91C87" w:rsidRDefault="000E7C55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создать позитивное настроениеи дружескую атмосферуу детей.</w:t>
            </w:r>
          </w:p>
          <w:p w:rsidR="00A357B7" w:rsidRPr="00C91C87" w:rsidRDefault="000E7C55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 стр.75, к.</w:t>
            </w:r>
            <w:r w:rsidRPr="00C91C87">
              <w:rPr>
                <w:b/>
                <w:i/>
                <w:sz w:val="24"/>
                <w:szCs w:val="24"/>
              </w:rPr>
              <w:t xml:space="preserve"> № 10</w:t>
            </w:r>
          </w:p>
        </w:tc>
      </w:tr>
      <w:tr w:rsidR="00A357B7" w:rsidRPr="00C91C87" w:rsidTr="00A357B7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Защитники Отечества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«Самый лучший»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находить друг в друге положительные черты, говорить друг другу комплименты.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е</w:t>
            </w:r>
            <w:r w:rsidRPr="00C91C87">
              <w:rPr>
                <w:b/>
                <w:color w:val="0070C0"/>
                <w:sz w:val="24"/>
                <w:szCs w:val="24"/>
              </w:rPr>
              <w:t>ссий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Коробка добрых поступков»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воспитывать у детей доброжелательное отношение друг к другу, создать положительный эмоциональный настрой в детском коллективе, воспитывать в детях умения замечать и ценить положительные поступки, совершенные другими людьми.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75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A357B7" w:rsidRPr="00C91C87" w:rsidTr="00A357B7">
        <w:trPr>
          <w:cantSplit/>
          <w:trHeight w:val="88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Пожелания»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выражать свои эмоции, сопереживать другим людям, делать добрые пожелания. 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3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Весна - красна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Кто спрятался?»</w:t>
            </w:r>
          </w:p>
          <w:p w:rsidR="00A357B7" w:rsidRPr="00C91C87" w:rsidRDefault="00A357B7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быть внимательней к другим людям.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4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0E7C55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Цветы на подоконнике </w:t>
            </w:r>
          </w:p>
        </w:tc>
      </w:tr>
      <w:tr w:rsidR="00A357B7" w:rsidRPr="00C91C87" w:rsidTr="00A357B7">
        <w:trPr>
          <w:cantSplit/>
          <w:trHeight w:val="932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Отвечай – не зевай»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развивать в детях быстроту реакции и сообразительность.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81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A357B7" w:rsidRPr="00C91C87" w:rsidTr="00A357B7">
        <w:trPr>
          <w:cantSplit/>
          <w:trHeight w:val="780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Все наоборот»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научить детей определять действия, противоположные по смыслу.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26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Весна. Перелётные птицы</w:t>
            </w:r>
          </w:p>
        </w:tc>
      </w:tr>
      <w:tr w:rsidR="00A357B7" w:rsidRPr="00C91C87" w:rsidTr="00A357B7">
        <w:trPr>
          <w:cantSplit/>
          <w:trHeight w:val="85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 xml:space="preserve">«Гнездышко» 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 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создать позитивное настроениеи дружескую атмосферуу детей.</w:t>
            </w:r>
          </w:p>
          <w:p w:rsidR="00A357B7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 стр.86</w:t>
            </w:r>
            <w:r w:rsidRPr="00C91C87">
              <w:rPr>
                <w:b/>
                <w:i/>
                <w:sz w:val="24"/>
                <w:szCs w:val="24"/>
              </w:rPr>
              <w:t>к. №22</w:t>
            </w:r>
          </w:p>
        </w:tc>
      </w:tr>
      <w:tr w:rsidR="00A357B7" w:rsidRPr="00C91C87" w:rsidTr="00A357B7">
        <w:trPr>
          <w:cantSplit/>
          <w:trHeight w:val="35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Мы следопыты </w:t>
            </w:r>
          </w:p>
        </w:tc>
      </w:tr>
      <w:tr w:rsidR="00A357B7" w:rsidRPr="00C91C87" w:rsidTr="00A357B7">
        <w:trPr>
          <w:cantSplit/>
          <w:trHeight w:val="76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lang w:eastAsia="ru-RU"/>
              </w:rPr>
              <w:t>«Кто вперед?»</w:t>
            </w:r>
          </w:p>
          <w:p w:rsidR="00A357B7" w:rsidRPr="00C91C87" w:rsidRDefault="009C7B52" w:rsidP="00C91C87">
            <w:pPr>
              <w:autoSpaceDE w:val="0"/>
              <w:autoSpaceDN w:val="0"/>
              <w:adjustRightInd w:val="0"/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Цель:</w:t>
            </w:r>
            <w:r w:rsidRPr="00C91C87">
              <w:rPr>
                <w:sz w:val="24"/>
                <w:szCs w:val="24"/>
                <w:lang w:eastAsia="ru-RU"/>
              </w:rPr>
              <w:t>развивать быстроту и ловкость, умение опережать соперников, не используя грубость и силу.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279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A357B7" w:rsidRPr="00C91C87" w:rsidTr="00A357B7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«Утка, утка... гусь»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sz w:val="24"/>
                <w:szCs w:val="24"/>
                <w:shd w:val="clear" w:color="auto" w:fill="FFFFFF"/>
              </w:rPr>
              <w:t>: создать позитивное настроениеи дружескую атмосферуу детей.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 стр. 72,</w:t>
            </w:r>
            <w:r w:rsidRPr="00C91C87">
              <w:rPr>
                <w:b/>
                <w:i/>
                <w:sz w:val="24"/>
                <w:szCs w:val="24"/>
              </w:rPr>
              <w:t>к. №5</w:t>
            </w:r>
          </w:p>
        </w:tc>
      </w:tr>
      <w:tr w:rsidR="00A357B7" w:rsidRPr="00C91C87" w:rsidTr="00A357B7">
        <w:trPr>
          <w:cantSplit/>
          <w:trHeight w:val="29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Рыбы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. Обитатели подводного мира</w:t>
            </w:r>
          </w:p>
        </w:tc>
      </w:tr>
      <w:tr w:rsidR="00A357B7" w:rsidRPr="00C91C87" w:rsidTr="00A357B7">
        <w:trPr>
          <w:cantSplit/>
          <w:trHeight w:val="825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«Море волнуется раз...»</w:t>
            </w:r>
          </w:p>
          <w:p w:rsidR="00A357B7" w:rsidRPr="00C91C87" w:rsidRDefault="00A357B7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при помощи игры изображать различные предметы.</w:t>
            </w:r>
          </w:p>
          <w:p w:rsidR="00A357B7" w:rsidRPr="00C91C87" w:rsidRDefault="00A357B7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Зелёные друзья: д</w:t>
            </w:r>
            <w:r w:rsidR="00A357B7" w:rsidRPr="00C91C87">
              <w:rPr>
                <w:b/>
                <w:color w:val="0070C0"/>
                <w:sz w:val="24"/>
                <w:szCs w:val="24"/>
              </w:rPr>
              <w:t>еревья и кустарники</w:t>
            </w:r>
          </w:p>
        </w:tc>
      </w:tr>
      <w:tr w:rsidR="00A357B7" w:rsidRPr="00C91C87" w:rsidTr="00A357B7">
        <w:trPr>
          <w:cantSplit/>
          <w:trHeight w:val="840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  <w:shd w:val="clear" w:color="auto" w:fill="FFFFFF"/>
              </w:rPr>
              <w:t>«Сосны, елочки, пенечки»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развивать внимательность, умение управлять своим поведением.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Луговые цветы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, насекомые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Что это такое?»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выделять характерные признаки предметов и изображать эти предметы; научить детей отгадывать изображаемые при помощи пантомимы предметы.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24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Транспорт</w:t>
            </w:r>
          </w:p>
        </w:tc>
      </w:tr>
      <w:tr w:rsidR="00A357B7" w:rsidRPr="00C91C87" w:rsidTr="00A357B7">
        <w:trPr>
          <w:cantSplit/>
          <w:trHeight w:val="79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Изобрази эмоции»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  <w:shd w:val="clear" w:color="auto" w:fill="FFFFFF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научить детей изображать заданные эмоции: грусть, радость, восторг, скука, плач, веселье и т. д.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375"/>
        </w:trPr>
        <w:tc>
          <w:tcPr>
            <w:tcW w:w="689" w:type="dxa"/>
            <w:vMerge/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A357B7" w:rsidRPr="00C91C87" w:rsidTr="00A357B7">
        <w:trPr>
          <w:cantSplit/>
          <w:trHeight w:val="873"/>
        </w:trPr>
        <w:tc>
          <w:tcPr>
            <w:tcW w:w="68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Розовые очки»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  <w:lang w:eastAsia="ru-RU"/>
              </w:rPr>
            </w:pPr>
            <w:r w:rsidRPr="00C91C87">
              <w:rPr>
                <w:b/>
                <w:sz w:val="24"/>
                <w:szCs w:val="24"/>
              </w:rPr>
              <w:t>Цель</w:t>
            </w:r>
            <w:r w:rsidRPr="00C91C87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C91C87">
              <w:rPr>
                <w:sz w:val="24"/>
                <w:szCs w:val="24"/>
                <w:shd w:val="clear" w:color="auto" w:fill="FFFFFF"/>
              </w:rPr>
              <w:t xml:space="preserve"> помочь детям разглядеть друг в друге положительные черты, повышение самооценки и хорошего настроения у детей.</w:t>
            </w:r>
            <w:r w:rsidRPr="00C91C87">
              <w:rPr>
                <w:b/>
                <w:i/>
                <w:sz w:val="24"/>
                <w:szCs w:val="24"/>
                <w:lang w:eastAsia="ru-RU"/>
              </w:rPr>
              <w:t xml:space="preserve"> Кряжева Н.Л.«Коммуникативные игры»</w:t>
            </w:r>
          </w:p>
        </w:tc>
      </w:tr>
      <w:tr w:rsidR="00A357B7" w:rsidRPr="00C91C87" w:rsidTr="00A357B7">
        <w:trPr>
          <w:cantSplit/>
          <w:trHeight w:val="736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Используемаялитература: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lang w:eastAsia="ru-RU"/>
              </w:rPr>
              <w:t>Кряжева Н.Л. «Коммуникативные игры»</w:t>
            </w: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М.Ю. Картушина «Коммуникативные игры»</w:t>
            </w: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  <w:p w:rsidR="00A357B7" w:rsidRPr="00C91C87" w:rsidRDefault="00A357B7" w:rsidP="00C91C87">
            <w:pPr>
              <w:ind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6F6EB1" w:rsidRPr="00C91C87" w:rsidRDefault="006F6EB1" w:rsidP="00C91C87">
      <w:pPr>
        <w:spacing w:line="276" w:lineRule="auto"/>
        <w:ind w:right="-143" w:firstLine="0"/>
        <w:jc w:val="center"/>
        <w:rPr>
          <w:b/>
          <w:sz w:val="24"/>
          <w:szCs w:val="24"/>
        </w:rPr>
      </w:pPr>
    </w:p>
    <w:p w:rsidR="00A357B7" w:rsidRPr="00C91C87" w:rsidRDefault="00A357B7" w:rsidP="00C91C87">
      <w:pPr>
        <w:ind w:right="-143"/>
        <w:jc w:val="center"/>
        <w:rPr>
          <w:b/>
          <w:color w:val="C00000"/>
          <w:sz w:val="24"/>
          <w:szCs w:val="24"/>
        </w:rPr>
      </w:pPr>
    </w:p>
    <w:p w:rsidR="00A357B7" w:rsidRPr="00C91C87" w:rsidRDefault="00A357B7" w:rsidP="00C91C87">
      <w:pPr>
        <w:ind w:right="-143"/>
        <w:jc w:val="center"/>
        <w:rPr>
          <w:b/>
          <w:color w:val="C00000"/>
          <w:sz w:val="24"/>
          <w:szCs w:val="24"/>
        </w:rPr>
      </w:pPr>
    </w:p>
    <w:p w:rsidR="00D2436C" w:rsidRPr="00C91C87" w:rsidRDefault="00D2436C" w:rsidP="00C91C87">
      <w:pPr>
        <w:ind w:right="-143"/>
        <w:jc w:val="center"/>
        <w:rPr>
          <w:b/>
          <w:color w:val="C00000"/>
          <w:sz w:val="24"/>
          <w:szCs w:val="24"/>
        </w:rPr>
      </w:pPr>
      <w:r w:rsidRPr="00C91C87">
        <w:rPr>
          <w:b/>
          <w:color w:val="C00000"/>
          <w:sz w:val="24"/>
          <w:szCs w:val="24"/>
        </w:rPr>
        <w:t>Непосредственно образовательная деятельность</w:t>
      </w:r>
    </w:p>
    <w:p w:rsidR="00D2436C" w:rsidRPr="00C91C87" w:rsidRDefault="00D2436C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</w:rPr>
        <w:t>(организованная образовательная деятельность)</w:t>
      </w:r>
    </w:p>
    <w:p w:rsidR="00A357B7" w:rsidRPr="00C91C87" w:rsidRDefault="00D2436C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color w:val="C00000"/>
          <w:sz w:val="24"/>
          <w:szCs w:val="24"/>
          <w:lang w:eastAsia="ru-RU"/>
        </w:rPr>
        <w:t>Художественно – эстетическое развитие</w:t>
      </w:r>
    </w:p>
    <w:p w:rsidR="00A357B7" w:rsidRPr="00C91C87" w:rsidRDefault="00A357B7" w:rsidP="00C91C87">
      <w:pPr>
        <w:ind w:right="-143"/>
        <w:jc w:val="center"/>
        <w:rPr>
          <w:b/>
          <w:color w:val="C00000"/>
          <w:sz w:val="24"/>
          <w:szCs w:val="24"/>
          <w:lang w:eastAsia="ru-RU"/>
        </w:rPr>
      </w:pPr>
    </w:p>
    <w:tbl>
      <w:tblPr>
        <w:tblStyle w:val="a4"/>
        <w:tblW w:w="10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25"/>
        <w:gridCol w:w="258"/>
        <w:gridCol w:w="8080"/>
        <w:gridCol w:w="147"/>
      </w:tblGrid>
      <w:tr w:rsidR="00A357B7" w:rsidRPr="00C91C87" w:rsidTr="00A357B7">
        <w:trPr>
          <w:gridAfter w:val="1"/>
          <w:wAfter w:w="147" w:type="dxa"/>
          <w:trHeight w:val="426"/>
        </w:trPr>
        <w:tc>
          <w:tcPr>
            <w:tcW w:w="567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средняя</w:t>
            </w:r>
          </w:p>
        </w:tc>
      </w:tr>
      <w:tr w:rsidR="00A357B7" w:rsidRPr="00C91C87" w:rsidTr="00A357B7">
        <w:trPr>
          <w:gridAfter w:val="1"/>
          <w:wAfter w:w="147" w:type="dxa"/>
          <w:trHeight w:val="393"/>
        </w:trPr>
        <w:tc>
          <w:tcPr>
            <w:tcW w:w="567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Сентябрь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A357B7" w:rsidRPr="00C91C87" w:rsidRDefault="00A357B7" w:rsidP="00C91C87">
            <w:pPr>
              <w:ind w:left="-108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214" w:type="dxa"/>
            <w:gridSpan w:val="4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429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343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Огород. Овощи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1805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«Огурец и свекла»</w:t>
            </w:r>
          </w:p>
          <w:p w:rsidR="00A357B7" w:rsidRPr="00C91C87" w:rsidRDefault="00A357B7" w:rsidP="00C91C87">
            <w:pPr>
              <w:ind w:right="-143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>познакомить детей с приемами лепки овальной формы. Учить передавать особенности каждого предмета, пальцами оттягивать, округлять концы. Закрепить умение катать пластилин (глину) прямыми (Овальная форма) и круговыми движениями (круг). Продолжать развивать у детей интерес к лепке</w:t>
            </w:r>
            <w:r w:rsidRPr="00C91C87">
              <w:rPr>
                <w:i/>
                <w:sz w:val="24"/>
                <w:szCs w:val="24"/>
              </w:rPr>
              <w:t xml:space="preserve">. </w:t>
            </w: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 30, з.6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2224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"Цветные овощи"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 xml:space="preserve">продолжать знакомить детей с приемами изображения предметов овальной и круглой формы; учить сравнивать эти формы, выделять их отличия. Учить предавать в рисунке отличительные особенности круглого и овального овоща.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 </w:t>
            </w: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стр.34 з.11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431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Сад. Фрукты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1115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357B7" w:rsidRPr="00C91C87" w:rsidRDefault="00A357B7" w:rsidP="00C91C87">
            <w:pPr>
              <w:ind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91C87">
              <w:rPr>
                <w:b/>
                <w:sz w:val="24"/>
                <w:szCs w:val="24"/>
              </w:rPr>
              <w:t>«Собираем урожай»</w:t>
            </w:r>
          </w:p>
          <w:p w:rsidR="00A357B7" w:rsidRPr="00C91C87" w:rsidRDefault="00A357B7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закрепить знания детей об овощах и фруктах, их дифференциации по родовому признаку. Развивать внимание, речь. Воспитывать аккуратность в работе.</w:t>
            </w:r>
            <w:r w:rsidRPr="00C91C87">
              <w:rPr>
                <w:b/>
                <w:i/>
                <w:sz w:val="24"/>
                <w:szCs w:val="24"/>
              </w:rPr>
              <w:t>«Занятия по аппликации в детском саду» А.Н. Малышева стр. 34 з.1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1542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A357B7" w:rsidRPr="00C91C87" w:rsidRDefault="00A357B7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«На яблоне поспели яблоки»</w:t>
            </w:r>
          </w:p>
          <w:p w:rsidR="00A357B7" w:rsidRPr="00C91C87" w:rsidRDefault="00A357B7" w:rsidP="00C91C87">
            <w:pPr>
              <w:ind w:right="-143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акреплять умение рисовать предметы округлой формы, правильно держать кисть. Учить закрашивать, проводя линии в одном направлении. Воспитывать аккуратность в работе с красками.</w:t>
            </w:r>
          </w:p>
          <w:p w:rsidR="00A357B7" w:rsidRPr="00C91C87" w:rsidRDefault="00A357B7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 29 з.5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343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:rsidR="00A357B7" w:rsidRPr="00C91C87" w:rsidRDefault="00DC50B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Труд людей осенью</w:t>
            </w:r>
          </w:p>
        </w:tc>
      </w:tr>
      <w:tr w:rsidR="00A357B7" w:rsidRPr="00C91C87" w:rsidTr="00DC50B9">
        <w:trPr>
          <w:gridAfter w:val="1"/>
          <w:wAfter w:w="147" w:type="dxa"/>
          <w:cantSplit/>
          <w:trHeight w:val="1177"/>
        </w:trPr>
        <w:tc>
          <w:tcPr>
            <w:tcW w:w="567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0B9" w:rsidRPr="00C91C87" w:rsidRDefault="00DC50B9" w:rsidP="00C91C87">
            <w:pPr>
              <w:ind w:left="113" w:right="-143"/>
              <w:rPr>
                <w:b/>
                <w:i/>
                <w:color w:val="C00000"/>
                <w:sz w:val="24"/>
                <w:szCs w:val="24"/>
              </w:rPr>
            </w:pPr>
          </w:p>
          <w:p w:rsidR="00A357B7" w:rsidRPr="00C91C87" w:rsidRDefault="00A357B7" w:rsidP="00C91C87">
            <w:pPr>
              <w:ind w:left="113" w:right="-143" w:firstLine="0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0B9" w:rsidRPr="00C91C87" w:rsidRDefault="00DC50B9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«Овощи для магазина»</w:t>
            </w:r>
          </w:p>
          <w:p w:rsidR="00A357B7" w:rsidRPr="00C91C87" w:rsidRDefault="00DC50B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закреплять знания овощей, учить лепить овощи по представлению, добиваться передачи выразительной формы, строения, характерных деталей.</w:t>
            </w:r>
            <w:r w:rsidRPr="00C91C87">
              <w:rPr>
                <w:b/>
                <w:i/>
                <w:sz w:val="24"/>
                <w:szCs w:val="24"/>
              </w:rPr>
              <w:t>Бондаренко Т.М. «Комплексные занятия» стр.103</w:t>
            </w:r>
          </w:p>
        </w:tc>
      </w:tr>
      <w:tr w:rsidR="00A357B7" w:rsidRPr="00C91C87" w:rsidTr="00A357B7">
        <w:trPr>
          <w:gridAfter w:val="1"/>
          <w:wAfter w:w="147" w:type="dxa"/>
          <w:cantSplit/>
          <w:trHeight w:val="1401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7B7" w:rsidRPr="00C91C87" w:rsidRDefault="00A357B7" w:rsidP="00C91C87">
            <w:pPr>
              <w:ind w:left="113"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0B9" w:rsidRPr="00C91C87" w:rsidRDefault="00DC50B9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«Любуемся красотой осени»</w:t>
            </w:r>
          </w:p>
          <w:p w:rsidR="00A357B7" w:rsidRPr="00C91C87" w:rsidRDefault="00DC50B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познакомить детей с приёмом прима кивания. Учить рисовать, не выходя за контур дерева. Воспитывать аккуратность в работе. Активизировать в речи д. прилагательные, обозначающие цвет. Закрепить умение рисовать горизонтальные линии (дорожка к дер.) </w:t>
            </w:r>
            <w:r w:rsidRPr="00C91C87">
              <w:rPr>
                <w:b/>
                <w:i/>
                <w:sz w:val="24"/>
                <w:szCs w:val="24"/>
              </w:rPr>
              <w:t>Волчкова В.Н., Степанова Н.В. «ИЗО» стр.65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Октябрь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Грибы. Ягоды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0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«Мы в лесок пойдем, мы грибок найдем»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З</w:t>
            </w:r>
            <w:r w:rsidRPr="00C91C87">
              <w:rPr>
                <w:b/>
                <w:sz w:val="24"/>
                <w:szCs w:val="24"/>
              </w:rPr>
              <w:t>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закрепить представления о грибах, упражнять в раскатывании пластилина прямыми (ножка) и круговыми (шляпка) движениями ладоней, сплющивать диск. Учить детей прощипыванию краев сплюснутого шара, вдавливая середину.</w:t>
            </w:r>
          </w:p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 36, з. 13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</w:p>
        </w:tc>
      </w:tr>
      <w:tr w:rsidR="009C7B52" w:rsidRPr="00C91C87" w:rsidTr="00A357B7">
        <w:trPr>
          <w:gridAfter w:val="1"/>
          <w:wAfter w:w="147" w:type="dxa"/>
          <w:cantSplit/>
          <w:trHeight w:val="1968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  <w:p w:rsidR="009C7B52" w:rsidRPr="00C91C87" w:rsidRDefault="009C7B52" w:rsidP="00C91C87">
            <w:pPr>
              <w:ind w:left="113" w:right="-143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0B9" w:rsidRPr="00C91C87" w:rsidRDefault="00DC50B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«Листопад»</w:t>
            </w:r>
          </w:p>
          <w:p w:rsidR="00DC50B9" w:rsidRPr="00C91C87" w:rsidRDefault="00DC50B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з</w:t>
            </w:r>
            <w:proofErr w:type="gramEnd"/>
            <w:r w:rsidRPr="00C91C87">
              <w:rPr>
                <w:sz w:val="24"/>
                <w:szCs w:val="24"/>
              </w:rPr>
              <w:t>акреплять цвета осени (красный, коричневый, оранжевый, зеленый, желтый). Закрепить умение рисовать приемом примакивания, продолжать учить детей правильно держать кисть. Воспитывать чувство любви к родной природе, аккуратность в работе с красками.</w:t>
            </w:r>
            <w:r w:rsidRPr="00C91C87">
              <w:rPr>
                <w:b/>
                <w:i/>
                <w:sz w:val="24"/>
                <w:szCs w:val="24"/>
              </w:rPr>
              <w:t xml:space="preserve"> Т.С. Комарова «Занятия по изобразительной деятельности» в средней группе стр.35 з.12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«Осеннее дерево»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правильно передавать в рисунке строение ствола, веток(толстые, тонкие) отражать свои впечатления о наблюдениях за деревьями. Развивать эстетическое восприятие окружающего</w:t>
            </w:r>
            <w:r w:rsidRPr="00C91C87">
              <w:rPr>
                <w:b/>
                <w:sz w:val="24"/>
                <w:szCs w:val="24"/>
              </w:rPr>
              <w:t>»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Воспитывать чувство любви к родной природе.</w:t>
            </w:r>
          </w:p>
          <w:p w:rsidR="009C7B52" w:rsidRPr="00C91C87" w:rsidRDefault="009C7B52" w:rsidP="00C91C87">
            <w:pPr>
              <w:ind w:right="-143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 37, з. 14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7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DC50B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Осенняя картина. Деревья, кустарники, лес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20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0B9" w:rsidRPr="00C91C87" w:rsidRDefault="00DC50B9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Золотая осень»</w:t>
            </w:r>
          </w:p>
          <w:p w:rsidR="00DC50B9" w:rsidRPr="00C91C87" w:rsidRDefault="00DC50B9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упражнять детей в дифференциации предметов по форме. Вызвать у детей желание передать красоту осенней природы, развивать эстетическое восприятие. Развивать моторику пальцев рук, речь. Воспитывать любовь к родной природе. </w:t>
            </w:r>
          </w:p>
          <w:p w:rsidR="009C7B52" w:rsidRPr="00C91C87" w:rsidRDefault="00DC50B9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А.Н.Малышева «Занятия по аппликации в детском саду» стр.36 з.2.</w:t>
            </w:r>
          </w:p>
        </w:tc>
      </w:tr>
      <w:tr w:rsidR="009C7B52" w:rsidRPr="00C91C87" w:rsidTr="00C10B03">
        <w:trPr>
          <w:gridAfter w:val="1"/>
          <w:wAfter w:w="147" w:type="dxa"/>
          <w:cantSplit/>
          <w:trHeight w:val="176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0B9" w:rsidRPr="00C91C87" w:rsidRDefault="00DC50B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«Осеннее дерево»</w:t>
            </w:r>
          </w:p>
          <w:p w:rsidR="009C7B52" w:rsidRPr="00C91C87" w:rsidRDefault="00DC50B9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правильно передавать в рисунке строение ствола, веток(толстые, тонкие) отражать свои впечатления о наблюдениях за деревьями. Развивать эстетическое восприятие окружающего</w:t>
            </w:r>
            <w:r w:rsidRPr="00C91C87">
              <w:rPr>
                <w:b/>
                <w:sz w:val="24"/>
                <w:szCs w:val="24"/>
              </w:rPr>
              <w:t>»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  <w:r w:rsidRPr="00C91C87">
              <w:rPr>
                <w:sz w:val="24"/>
                <w:szCs w:val="24"/>
              </w:rPr>
              <w:t>Воспитывать чувство любви к родной природе.</w:t>
            </w: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 37, з. 14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8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52" w:rsidRPr="00C91C87" w:rsidRDefault="00DC50B9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Перелётные птицы</w:t>
            </w:r>
          </w:p>
        </w:tc>
      </w:tr>
      <w:tr w:rsidR="009C7B52" w:rsidRPr="00C91C87" w:rsidTr="00C10B03">
        <w:trPr>
          <w:gridAfter w:val="1"/>
          <w:wAfter w:w="147" w:type="dxa"/>
          <w:cantSplit/>
          <w:trHeight w:val="135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0B9" w:rsidRPr="00C91C87" w:rsidRDefault="00DC50B9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"</w:t>
            </w:r>
            <w:r w:rsidRPr="00C91C87">
              <w:rPr>
                <w:b/>
                <w:sz w:val="24"/>
                <w:szCs w:val="24"/>
              </w:rPr>
              <w:t>Вот на ветках птички."</w:t>
            </w:r>
          </w:p>
          <w:p w:rsidR="00DC50B9" w:rsidRPr="00C91C87" w:rsidRDefault="00DC50B9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срезать углы у прямоугольников и квадратов, округляя их; учить правильно работать ножницами. Воспитывать любовь к природе; развивать память, логическое мышление.</w:t>
            </w:r>
          </w:p>
          <w:p w:rsidR="009C7B52" w:rsidRPr="00C91C87" w:rsidRDefault="00DC50B9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А. Малышева «Занятия по аппликации» </w:t>
            </w:r>
            <w:r w:rsidRPr="00C91C87">
              <w:rPr>
                <w:b/>
                <w:sz w:val="24"/>
                <w:szCs w:val="24"/>
              </w:rPr>
              <w:t>стр.45 з.7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68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B03" w:rsidRPr="00C91C87" w:rsidRDefault="00C10B03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"Красивая птичка"</w:t>
            </w:r>
          </w:p>
          <w:p w:rsidR="00C10B03" w:rsidRPr="00C91C87" w:rsidRDefault="00C10B03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sz w:val="24"/>
                <w:szCs w:val="24"/>
              </w:rPr>
              <w:t>:у</w:t>
            </w:r>
            <w:proofErr w:type="gramEnd"/>
            <w:r w:rsidRPr="00C91C87">
              <w:rPr>
                <w:sz w:val="24"/>
                <w:szCs w:val="24"/>
              </w:rPr>
              <w:t>чить детей рисовать птичку, передавая форму тела(овальная),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</w:p>
          <w:p w:rsidR="00DC50B9" w:rsidRPr="00C91C87" w:rsidRDefault="00C10B0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 Комарова «Занятия по изобразительной деятельности» в средней группе стр. 65, з. 56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</w:p>
        </w:tc>
      </w:tr>
      <w:tr w:rsidR="009C7B52" w:rsidRPr="00C91C87" w:rsidTr="00A357B7">
        <w:trPr>
          <w:gridAfter w:val="1"/>
          <w:wAfter w:w="147" w:type="dxa"/>
          <w:cantSplit/>
          <w:trHeight w:val="29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C10B0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Дикие ж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ивотные и их детеныши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9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B03" w:rsidRPr="00C91C87" w:rsidRDefault="00C10B0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«</w:t>
            </w:r>
            <w:r w:rsidRPr="00C91C87">
              <w:rPr>
                <w:b/>
                <w:sz w:val="24"/>
                <w:szCs w:val="24"/>
              </w:rPr>
              <w:t>Зайчики на полянке»</w:t>
            </w:r>
          </w:p>
          <w:p w:rsidR="009C7B52" w:rsidRPr="00C91C87" w:rsidRDefault="00C10B0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З</w:t>
            </w:r>
            <w:r w:rsidRPr="00C91C87">
              <w:rPr>
                <w:b/>
                <w:sz w:val="24"/>
                <w:szCs w:val="24"/>
              </w:rPr>
              <w:t>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лепить животное; передавать овальную форму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</w:t>
            </w:r>
            <w:proofErr w:type="gramStart"/>
            <w:r w:rsidRPr="00C91C87">
              <w:rPr>
                <w:sz w:val="24"/>
                <w:szCs w:val="24"/>
              </w:rPr>
              <w:t>.В</w:t>
            </w:r>
            <w:proofErr w:type="gramEnd"/>
            <w:r w:rsidRPr="00C91C87">
              <w:rPr>
                <w:sz w:val="24"/>
                <w:szCs w:val="24"/>
              </w:rPr>
              <w:t xml:space="preserve">оспитывать доброжелательное отношение к животным.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74 з. 68</w:t>
            </w:r>
          </w:p>
        </w:tc>
      </w:tr>
      <w:tr w:rsidR="009C7B52" w:rsidRPr="00C91C87" w:rsidTr="00C10B03">
        <w:trPr>
          <w:gridAfter w:val="1"/>
          <w:wAfter w:w="147" w:type="dxa"/>
          <w:cantSplit/>
          <w:trHeight w:val="1408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B03" w:rsidRPr="00C91C87" w:rsidRDefault="00C10B0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«Ёжик готовится к зиме»</w:t>
            </w:r>
          </w:p>
          <w:p w:rsidR="00C10B03" w:rsidRPr="00C91C87" w:rsidRDefault="00C10B03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(оттиск смятой бумагой)</w:t>
            </w:r>
          </w:p>
          <w:p w:rsidR="009C7B52" w:rsidRPr="00C91C87" w:rsidRDefault="00C10B03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ознакомить детей с новой техникой рисования. Учить дорисовывать полученный образ дополнительными деталями (яблоки, грибы). Воспроизводить аккуратность в работе.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Ноябрь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C10B03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                                         Родной город. Улица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5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«Поможем водителю отремонтировать машину» </w:t>
            </w:r>
            <w:r w:rsidRPr="00C91C87">
              <w:rPr>
                <w:sz w:val="24"/>
                <w:szCs w:val="24"/>
              </w:rPr>
              <w:t>(</w:t>
            </w:r>
            <w:r w:rsidRPr="00C91C87">
              <w:rPr>
                <w:b/>
                <w:i/>
                <w:sz w:val="24"/>
                <w:szCs w:val="24"/>
              </w:rPr>
              <w:t>руль, колёса)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пражнять детей в умении соединять концы столбика, скатанного прямыми движениями между ладонями, добиваясь сходства с деталями автомобиля. Закреплять знания о частях машины.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83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«Автомобиль»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рисовать автомобиль, выделяя его основные части закрепить умение детей правильно держать, карандаш, добиваясь свободного движения руки. Развивать интерес к изодеятельности. Воспитывать аккуратность в работе.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40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Дома на нашей улице. 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90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«Строим дом»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д. срезать углы у прямоугольника, создавать изображение дома. Упражнять в резании по прямой. Закреплятьзнания геометрических фигур (квадрат, прямоугольник).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Развивать композиционные умения. Вос</w:t>
            </w:r>
            <w:r w:rsidR="00C10B03" w:rsidRPr="00C91C87">
              <w:rPr>
                <w:sz w:val="24"/>
                <w:szCs w:val="24"/>
              </w:rPr>
              <w:t xml:space="preserve">питывать аккуратность в работе </w:t>
            </w:r>
            <w:r w:rsidRPr="00C91C87">
              <w:rPr>
                <w:b/>
                <w:i/>
                <w:sz w:val="24"/>
                <w:szCs w:val="24"/>
              </w:rPr>
              <w:t xml:space="preserve">А. Малышева «Занятия по аппликации» </w:t>
            </w:r>
            <w:r w:rsidRPr="00C91C87">
              <w:rPr>
                <w:b/>
                <w:sz w:val="24"/>
                <w:szCs w:val="24"/>
              </w:rPr>
              <w:t>стр.36</w:t>
            </w:r>
            <w:r w:rsidRPr="00C91C87">
              <w:rPr>
                <w:b/>
                <w:i/>
                <w:sz w:val="24"/>
                <w:szCs w:val="24"/>
              </w:rPr>
              <w:t xml:space="preserve">; (голубая) стр. 55 з.13          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9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«Дом, в котором ты живешь»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вызвать у детей желание рассматривать свои рисунки, выражать отношение к ним.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81 з.79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9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животные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4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Коллективная лепка</w:t>
            </w:r>
          </w:p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«Заюшкина избушка»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> упражнять в лепке столбика (бревно для избушки). Продолжать учить детей лепить зайчонкаконструктивным</w:t>
            </w:r>
            <w:r w:rsidRPr="00C91C87">
              <w:rPr>
                <w:b/>
                <w:i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>способом</w:t>
            </w:r>
            <w:r w:rsidRPr="00C91C87">
              <w:rPr>
                <w:b/>
                <w:i/>
                <w:sz w:val="24"/>
                <w:szCs w:val="24"/>
              </w:rPr>
              <w:t> 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(друзья для зайчика). Развивать интерес к лепке воспитывать отзывчивость, желание помогать попавшим в беду.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8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«Кто в каком домике живет»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b/>
                <w:i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 xml:space="preserve">развивать представления детей о том, где живут домашние животные. Учить создавать изображения предметов, состоящих из прямоугольных, квадратных, треугольных частей (конура, будка). Рассказать детям о том, как человек заботится о животных. 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49 з.32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5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C10B0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Детский сад. 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Игрушки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1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"Вырежи и наклей, какую хочешь игрушку"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задумывать содержание своей работы, подбирать для изображения кусочки бумаги подходящей формы и цвета. Развивать мышление, творческое воображение. Закрепить приемы вырезывания и наклеивания. Воспитывать самостоятельность и аккуратность в работе.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73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49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"</w:t>
            </w:r>
            <w:r w:rsidRPr="00C91C87">
              <w:rPr>
                <w:b/>
                <w:sz w:val="24"/>
                <w:szCs w:val="24"/>
              </w:rPr>
              <w:t>Моя любимая игрушка"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создавать в рисунке образ любимой игрушки. Закреплять умение передавать форму,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79 з.77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Декабрь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Зима</w:t>
            </w:r>
            <w:r w:rsidR="00C10B03" w:rsidRPr="00C91C87">
              <w:rPr>
                <w:b/>
                <w:color w:val="0070C0"/>
                <w:sz w:val="24"/>
                <w:szCs w:val="24"/>
              </w:rPr>
              <w:t xml:space="preserve"> Зимние забавы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9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«Снеговик»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пражнять детей в умении наклеивать готовые формы, располагая детали в определённом порядке (большой, средний, маленький), дополняя работу необходимыми деталями. Воспитывать аккуратность в работе</w:t>
            </w:r>
            <w:proofErr w:type="gramStart"/>
            <w:r w:rsidRPr="00C91C87">
              <w:rPr>
                <w:sz w:val="24"/>
                <w:szCs w:val="24"/>
              </w:rPr>
              <w:t>.Р</w:t>
            </w:r>
            <w:proofErr w:type="gramEnd"/>
            <w:r w:rsidRPr="00C91C87">
              <w:rPr>
                <w:sz w:val="24"/>
                <w:szCs w:val="24"/>
              </w:rPr>
              <w:t>азвивать м. моторику руки, фантазию.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А. Н. Малышева «Занятия по аппликации» стр.46. з. 8 (2010г. голубая)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83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«Весёлый снеговик»</w:t>
            </w:r>
          </w:p>
          <w:p w:rsidR="009C7B52" w:rsidRPr="00C91C87" w:rsidRDefault="009C7B52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>родолжать учить детей рисовать круглую форму разного размера, закрашивать в одном направлении. Учить детей дополнять рисунок по своему желанию. Развивать творческое воображение.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1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5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«Птичка»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делить кусок пластилина на три убывающие по величине части. Продолжать учить детей приёмам оттягивания (хвост) и прощипывания (клюв). Развивать интерес к лепке, развивать м. м. руки. 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Н. Халезова "Лепка в детском саду" стр. 87           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92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«Сорока - белобока»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 </w:t>
            </w:r>
            <w:r w:rsidRPr="00C91C87">
              <w:rPr>
                <w:sz w:val="24"/>
                <w:szCs w:val="24"/>
              </w:rPr>
              <w:t>учить детей рисовать круглую и овальную форму. Развивать ассоциативно – образное мышление, воображение, творчество. Воспитывать заботливое отношение к птицам. </w:t>
            </w:r>
            <w:r w:rsidRPr="00C91C87">
              <w:rPr>
                <w:b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> 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65 з.56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5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C10B03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Зимний лес. Животные и растения зимой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55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 лесу родилась ёлочка»</w:t>
            </w:r>
          </w:p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(знакомство с пластилиновой графикой)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b/>
                <w:i/>
                <w:sz w:val="24"/>
                <w:szCs w:val="24"/>
              </w:rPr>
              <w:t> </w:t>
            </w:r>
            <w:r w:rsidRPr="00C91C87">
              <w:rPr>
                <w:sz w:val="24"/>
                <w:szCs w:val="24"/>
              </w:rPr>
              <w:t>познакомить детей с новым приёмом – размазыванием пластилина по картонной основе – ёлочке. Поощрять стремление детей помочь Морозу укутать ёлочку снежком (белый пластилин). Развивать моторику и мускулатуру кисти руки.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58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«Зайке холодно зимой»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рисовать одного и того же животного в разных позах: стоит, бежит, лежит. Закрепить рисование овала. Продолжать учить детей дополнять рисунок по своему желанию. Продолжать формировать интерес к разнообразным творческим деятельностям.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75 з. 69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8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Новый год</w:t>
            </w:r>
            <w:r w:rsidR="00C10B03" w:rsidRPr="00C91C87">
              <w:rPr>
                <w:b/>
                <w:color w:val="0070C0"/>
                <w:sz w:val="24"/>
                <w:szCs w:val="24"/>
              </w:rPr>
              <w:t xml:space="preserve"> у ворот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8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«Украсим елочку к празднику»</w:t>
            </w:r>
          </w:p>
          <w:p w:rsidR="009C7B52" w:rsidRPr="00C91C87" w:rsidRDefault="009C7B52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украшать елочку бусами, наклеивая их в определенном порядке – чередуя круглые и овальные бусинки. Развивать умение и творчество. Воспитывать аккуратность в работе.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53 з.38.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168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«Новогодние поздравительные открытки»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52 з. 37</w:t>
            </w:r>
          </w:p>
        </w:tc>
      </w:tr>
      <w:tr w:rsidR="005A1376" w:rsidRPr="00C91C87" w:rsidTr="00A357B7">
        <w:trPr>
          <w:gridAfter w:val="1"/>
          <w:wAfter w:w="147" w:type="dxa"/>
          <w:cantSplit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A1376" w:rsidRPr="00C91C87" w:rsidRDefault="005A1376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Январь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5A1376" w:rsidRPr="00C91C87" w:rsidRDefault="005A1376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</w:t>
            </w:r>
          </w:p>
          <w:p w:rsidR="005A1376" w:rsidRPr="00C91C87" w:rsidRDefault="005A1376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неделя</w:t>
            </w:r>
          </w:p>
          <w:p w:rsidR="005A1376" w:rsidRPr="00C91C87" w:rsidRDefault="005A1376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5A1376" w:rsidRPr="00C91C87" w:rsidRDefault="005A1376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376" w:rsidRPr="00C91C87" w:rsidRDefault="005A1376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Я и мое тело</w:t>
            </w:r>
          </w:p>
        </w:tc>
      </w:tr>
      <w:tr w:rsidR="005A1376" w:rsidRPr="00C91C87" w:rsidTr="005A1376">
        <w:trPr>
          <w:gridAfter w:val="1"/>
          <w:wAfter w:w="147" w:type="dxa"/>
          <w:cantSplit/>
          <w:trHeight w:val="156"/>
        </w:trPr>
        <w:tc>
          <w:tcPr>
            <w:tcW w:w="567" w:type="dxa"/>
            <w:vMerge/>
            <w:textDirection w:val="btLr"/>
          </w:tcPr>
          <w:p w:rsidR="005A1376" w:rsidRPr="00C91C87" w:rsidRDefault="005A1376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A1376" w:rsidRPr="00C91C87" w:rsidRDefault="005A1376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376" w:rsidRPr="00C91C87" w:rsidRDefault="005A1376" w:rsidP="00C91C87">
            <w:pPr>
              <w:ind w:right="-14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376" w:rsidRPr="00C91C87" w:rsidRDefault="005A1376" w:rsidP="00C91C87">
            <w:pPr>
              <w:ind w:right="-14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1376" w:rsidRPr="00C91C87" w:rsidTr="005A1376">
        <w:trPr>
          <w:gridAfter w:val="1"/>
          <w:wAfter w:w="147" w:type="dxa"/>
          <w:cantSplit/>
          <w:trHeight w:val="168"/>
        </w:trPr>
        <w:tc>
          <w:tcPr>
            <w:tcW w:w="567" w:type="dxa"/>
            <w:vMerge/>
            <w:textDirection w:val="btLr"/>
          </w:tcPr>
          <w:p w:rsidR="005A1376" w:rsidRPr="00C91C87" w:rsidRDefault="005A1376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5A1376" w:rsidRPr="00C91C87" w:rsidRDefault="005A1376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376" w:rsidRPr="00C91C87" w:rsidRDefault="005A1376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376" w:rsidRPr="00C91C87" w:rsidRDefault="005A1376" w:rsidP="00C91C87">
            <w:pPr>
              <w:ind w:left="-100"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                     «Мои рукавички»</w:t>
            </w:r>
          </w:p>
          <w:p w:rsidR="005A1376" w:rsidRPr="00C91C87" w:rsidRDefault="005A1376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закреплять умение украшать предмет несложной формы</w:t>
            </w:r>
          </w:p>
          <w:p w:rsidR="005A1376" w:rsidRPr="00C91C87" w:rsidRDefault="005A1376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Нанося рисунок по –возможности равномерно на всю поверхность. Воспитывать аккуратность.  </w:t>
            </w:r>
          </w:p>
          <w:p w:rsidR="005A1376" w:rsidRPr="00C91C87" w:rsidRDefault="005A1376" w:rsidP="00C91C87">
            <w:pPr>
              <w:ind w:right="-143" w:firstLine="0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Казакова Р.Г. «Развитие творчества у дошкольников» стр. 36 з.15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3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5A1376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                                 Чистота – залог здоровья</w:t>
            </w:r>
          </w:p>
        </w:tc>
      </w:tr>
      <w:tr w:rsidR="009C7B52" w:rsidRPr="00C91C87" w:rsidTr="005A1376">
        <w:trPr>
          <w:gridAfter w:val="1"/>
          <w:wAfter w:w="147" w:type="dxa"/>
          <w:cantSplit/>
          <w:trHeight w:val="205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«Украшение платочка»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 xml:space="preserve">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круг, на полукруги. Развивать композиционные умения, восприятие цвета.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38 з. 15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0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D8D" w:rsidRPr="00C91C87" w:rsidRDefault="00783D8D" w:rsidP="00C91C87">
            <w:pPr>
              <w:ind w:left="113" w:right="-143"/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«Девочка пляшет»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рисовать фигуру человека, изображать простые движения. Закрепить приемы закрашивания (сверху – вниз, слева – направо, круговые). Побуждать детей к образной оценке изображения</w:t>
            </w:r>
          </w:p>
          <w:p w:rsidR="009C7B52" w:rsidRPr="00C91C87" w:rsidRDefault="009C7B52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64 з. 53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5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Одежда</w:t>
            </w:r>
            <w:r w:rsidR="00783D8D" w:rsidRPr="00C91C87">
              <w:rPr>
                <w:b/>
                <w:color w:val="0070C0"/>
                <w:sz w:val="24"/>
                <w:szCs w:val="24"/>
              </w:rPr>
              <w:t>, обувь, головные уборы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2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«Девочка в зимней одежде»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продолжать учить детей видеть части человеческой фигуры в одежде, передавать в лепке фигуру человека, соблюдая пропорции. Закрепить умение раскатывать пластилин между ладонями, лепить пальцами, придавая фигуре нужную форму, соединяя части, плотно прижимая, их друг к другу. 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стр.51, з. 34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78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"Украсим кукле платьице»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составлять узор, из знакомых элементов (полосы, точки, круги),располагая элементы по краю и середине. Развивать творчество, эстетическое восприятие, воображение.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72, з.65.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Февраль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783D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Магазин  </w:t>
            </w:r>
          </w:p>
        </w:tc>
      </w:tr>
      <w:tr w:rsidR="009C7B52" w:rsidRPr="00C91C87" w:rsidTr="00783D8D">
        <w:trPr>
          <w:gridAfter w:val="1"/>
          <w:wAfter w:w="147" w:type="dxa"/>
          <w:cantSplit/>
          <w:trHeight w:val="132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D8D" w:rsidRPr="00C91C87" w:rsidRDefault="00783D8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«Мисочки для трех медведей»</w:t>
            </w:r>
          </w:p>
          <w:p w:rsidR="009C7B52" w:rsidRPr="00C91C87" w:rsidRDefault="00783D8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упражнять детей в лепке мисочек, одинаковой формы, но разной величины. Отрабатывать приемы лепки. Учить отделять комочки, соответствующие величине будущих предметов. Вызвать интерес к результату лепки.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стр.77 з.72</w:t>
            </w:r>
          </w:p>
        </w:tc>
      </w:tr>
      <w:tr w:rsidR="009C7B52" w:rsidRPr="00C91C87" w:rsidTr="00783D8D">
        <w:trPr>
          <w:gridAfter w:val="1"/>
          <w:wAfter w:w="147" w:type="dxa"/>
          <w:cantSplit/>
          <w:trHeight w:val="135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D8D" w:rsidRPr="00C91C87" w:rsidRDefault="00783D8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«Кораблик» (</w:t>
            </w:r>
            <w:r w:rsidRPr="00C91C87">
              <w:rPr>
                <w:b/>
                <w:i/>
                <w:sz w:val="24"/>
                <w:szCs w:val="24"/>
              </w:rPr>
              <w:t>свечкой</w:t>
            </w:r>
            <w:r w:rsidRPr="00C91C87">
              <w:rPr>
                <w:b/>
                <w:sz w:val="24"/>
                <w:szCs w:val="24"/>
              </w:rPr>
              <w:t>)</w:t>
            </w:r>
          </w:p>
          <w:p w:rsidR="009C7B52" w:rsidRPr="00C91C87" w:rsidRDefault="00783D8D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азвивать эстетическое восприятие детей. познакомить с новой техникой – рисование свечкой + акварель. Развивать умение дополнять рисунок по своему желанию. Закрепить рисование прямых и наклонных линий.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5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783D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Посуда. Продукты питания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5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D8D" w:rsidRPr="00C91C87" w:rsidRDefault="00783D8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«Посуда для куклы»</w:t>
            </w:r>
          </w:p>
          <w:p w:rsidR="00783D8D" w:rsidRPr="00C91C87" w:rsidRDefault="00783D8D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пражнять детей в аккуратном наклеивании готовых форм на цветную основу, ритмично располагая их; развивать у детей чувство цвета. Развивать творчество детей воображение. Воспитывать самостоятельность и активность. Закрепить приемы аккуратного пользования бумагой и клеем.</w:t>
            </w:r>
          </w:p>
          <w:p w:rsidR="009C7B52" w:rsidRPr="00C91C87" w:rsidRDefault="00783D8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А.Н. Малышева «Занятия по аппликации в детском саду» стр.39 з. 4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068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D8D" w:rsidRPr="00C91C87" w:rsidRDefault="00783D8D" w:rsidP="00C91C87">
            <w:pPr>
              <w:ind w:right="-143"/>
              <w:jc w:val="center"/>
              <w:rPr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«Украшение тарелочки»</w:t>
            </w:r>
          </w:p>
          <w:p w:rsidR="00783D8D" w:rsidRPr="00C91C87" w:rsidRDefault="00783D8D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(по мотивам дымковской росписи)</w:t>
            </w:r>
          </w:p>
          <w:p w:rsidR="00783D8D" w:rsidRPr="00C91C87" w:rsidRDefault="00783D8D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у</w:t>
            </w:r>
            <w:proofErr w:type="gramEnd"/>
            <w:r w:rsidRPr="00C91C87">
              <w:rPr>
                <w:sz w:val="24"/>
                <w:szCs w:val="24"/>
              </w:rPr>
              <w:t>чить детей составлять узор, располагая элементы по краю и середине. Упражнять в умении использовать мазки, дуги, волнистые линии. Развивать творческие способности, чувство ритма, воображение.</w:t>
            </w:r>
          </w:p>
          <w:p w:rsidR="009C7B52" w:rsidRPr="00C91C87" w:rsidRDefault="00783D8D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61, з.49</w:t>
            </w:r>
          </w:p>
        </w:tc>
      </w:tr>
      <w:tr w:rsidR="009C7B52" w:rsidRPr="00C91C87" w:rsidTr="00A357B7">
        <w:trPr>
          <w:cantSplit/>
          <w:trHeight w:val="33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783D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9C7B52" w:rsidRPr="00C91C87" w:rsidTr="00783D8D">
        <w:trPr>
          <w:gridAfter w:val="1"/>
          <w:wAfter w:w="147" w:type="dxa"/>
          <w:cantSplit/>
          <w:trHeight w:val="169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«Звено летящих самолётов»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закрепить знание формы – прямоугольник, учить детей плавно срезать его углы, правильно составлять изображение из частей, находить место той или иной части в общей работе. Развивать умение аккуратно наклеивать детали.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стр.64 з. 54.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5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«Летят самолёты»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р</w:t>
            </w:r>
            <w:proofErr w:type="gramEnd"/>
            <w:r w:rsidRPr="00C91C87">
              <w:rPr>
                <w:sz w:val="24"/>
                <w:szCs w:val="24"/>
              </w:rPr>
              <w:t>азвивать умение детей в передаче формы летящего самолёта, с постепенным наращивание «прямой» линии дополнительными важными деталями и элементами. Развивать умение детей допол</w:t>
            </w:r>
            <w:r w:rsidR="00783D8D" w:rsidRPr="00C91C87">
              <w:rPr>
                <w:sz w:val="24"/>
                <w:szCs w:val="24"/>
              </w:rPr>
              <w:t xml:space="preserve">нять рисунок по своему желанию.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84, з.84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43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783D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Мир профессий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70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«Чашечка»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детей лепить посуду приёмами раскатывания, вдавливания и уравнивания пальцами края формы. Упражнять в соединении частей приёмом прижимания и сглаживания мест скрепления. Вызвать интерес к результату лепки.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80, з.78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736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 замыслу»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proofErr w:type="gramStart"/>
            <w:r w:rsidRPr="00C91C87">
              <w:rPr>
                <w:b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>с</w:t>
            </w:r>
            <w:proofErr w:type="gramEnd"/>
            <w:r w:rsidRPr="00C91C87">
              <w:rPr>
                <w:sz w:val="24"/>
                <w:szCs w:val="24"/>
              </w:rPr>
              <w:t>овершенствовать приёмы рисования. Развивать творческие способности, воображение. Воспитывать аккуратность в работе с красками.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42, з.22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C91C87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783D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Моя семья. 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9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«Красивый цветок в подарок для мамы»</w:t>
            </w:r>
          </w:p>
          <w:p w:rsidR="009C7B52" w:rsidRPr="00C91C87" w:rsidRDefault="009C7B52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left="-108" w:right="-143" w:hanging="252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З</w:t>
            </w:r>
            <w:r w:rsidRPr="00C91C87">
              <w:rPr>
                <w:b/>
                <w:sz w:val="24"/>
                <w:szCs w:val="24"/>
              </w:rPr>
              <w:t>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вырезать и наклеивать красивый цветок. Упражнять в использовании знакомых приемов и способов аппликации. Развивать чувство цвета, эстетическое восприятие, образные представления, воображение. Воспитывать аккуратность в работе, желание доставить радость</w:t>
            </w:r>
            <w:r w:rsidRPr="00C91C87">
              <w:rPr>
                <w:b/>
                <w:i/>
                <w:sz w:val="24"/>
                <w:szCs w:val="24"/>
              </w:rPr>
              <w:t xml:space="preserve">. </w:t>
            </w:r>
          </w:p>
          <w:p w:rsidR="009C7B52" w:rsidRPr="00C91C87" w:rsidRDefault="009C7B52" w:rsidP="00C91C87">
            <w:pPr>
              <w:numPr>
                <w:ilvl w:val="0"/>
                <w:numId w:val="61"/>
              </w:numPr>
              <w:tabs>
                <w:tab w:val="left" w:pos="720"/>
              </w:tabs>
              <w:ind w:left="-108" w:right="-143" w:hanging="252"/>
              <w:jc w:val="lef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стр.67. з. 59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250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«Сказочные цветы для моей мамы»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воспитывать эстетическое отношение к образу мамы через изображение цветов в различных техниках. Развивать цветовосприятие, чувство композиции, воображение. Продолжать учить пр</w:t>
            </w:r>
            <w:r w:rsidR="00783D8D" w:rsidRPr="00C91C87">
              <w:rPr>
                <w:sz w:val="24"/>
                <w:szCs w:val="24"/>
              </w:rPr>
              <w:t xml:space="preserve">авильно, держать кисть в руках.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68, з. 61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3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783D8D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Весна - красна</w:t>
            </w:r>
          </w:p>
        </w:tc>
      </w:tr>
      <w:tr w:rsidR="009C7B52" w:rsidRPr="00C91C87" w:rsidTr="00806990">
        <w:trPr>
          <w:gridAfter w:val="1"/>
          <w:wAfter w:w="147" w:type="dxa"/>
          <w:cantSplit/>
          <w:trHeight w:val="137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"Солнышко лучистое"</w:t>
            </w:r>
          </w:p>
          <w:p w:rsidR="009C7B52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детей разрезать квадрат по диагонали; упражнять детей в нарезании полоски, по прямой, срезать углы, округляя их; формировать умение правильно работать ножницами. Воспитывать аккуратность в работе. </w:t>
            </w:r>
            <w:r w:rsidRPr="00C91C87">
              <w:rPr>
                <w:b/>
                <w:i/>
                <w:sz w:val="24"/>
                <w:szCs w:val="24"/>
              </w:rPr>
              <w:t>А.Н. Малышева «Занятия по аппликации в детском саду» стр.48 з. 9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51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«Пришла весна»</w:t>
            </w:r>
          </w:p>
          <w:p w:rsidR="009C7B52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 xml:space="preserve">: продолжать учить детей рисовать деревья, толстые и тонкие ветки, их расположение на стволе. Воспитывать эстетическое восприятие, любовь к природе, стремление передавать ее в рисунке (рисовать всей кистью и концом).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56, з. 44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4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80699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Цветы на подоконнике</w:t>
            </w:r>
          </w:p>
        </w:tc>
      </w:tr>
      <w:tr w:rsidR="009C7B52" w:rsidRPr="00C91C87" w:rsidTr="00806990">
        <w:trPr>
          <w:gridAfter w:val="1"/>
          <w:wAfter w:w="147" w:type="dxa"/>
          <w:cantSplit/>
          <w:trHeight w:val="113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"Лепка по замыслу"</w:t>
            </w:r>
          </w:p>
          <w:p w:rsidR="009C7B52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продолжаем развивать самостоятельность, воображение, творчество. Закреплять приемы лепки, умение аккуратно использовать материал.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67 з 60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0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left="113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Расцвели красивые цветы»</w:t>
            </w:r>
          </w:p>
          <w:p w:rsidR="00806990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  <w:p w:rsidR="009C7B52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68, з. 61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8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780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:rsidR="009C7B52" w:rsidRPr="00C91C87" w:rsidRDefault="009C7B52" w:rsidP="00C91C87">
            <w:pPr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Апрель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80699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Весна. Перелётные птицы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55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"Загадки"</w:t>
            </w:r>
          </w:p>
          <w:p w:rsidR="009C7B52" w:rsidRPr="00C91C87" w:rsidRDefault="00806990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закреплять умение детей соотносить плоские геометрические фигуры,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стр.77 з. 73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59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«Летающие птицы»</w:t>
            </w:r>
          </w:p>
          <w:p w:rsidR="00806990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учить д. в процессе рисования летающих птиц конструктивному или частично-целостному способам изображения, отображая главные признаки птицы. Воспитывать заботу о птицах.</w:t>
            </w:r>
          </w:p>
          <w:p w:rsidR="009C7B52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65, з. 56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42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80699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Мы следопыты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1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"Козленочек"</w:t>
            </w:r>
          </w:p>
          <w:p w:rsidR="00806990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детей лепить четвероногое животное (овальное тело, голова, прямые ноги). Закреплять приемы лепки: раскатывание между ладонями, сглаживание мест скрепления, прощипывание и т.д. Развивать любознательность. Вызвать интерес к результату лепки. </w:t>
            </w:r>
          </w:p>
          <w:p w:rsidR="009C7B52" w:rsidRPr="00C91C87" w:rsidRDefault="00806990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стр.73 з. 66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66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«Роспись барашка»</w:t>
            </w:r>
          </w:p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(</w:t>
            </w:r>
            <w:r w:rsidRPr="00C91C87">
              <w:rPr>
                <w:b/>
                <w:i/>
                <w:sz w:val="24"/>
                <w:szCs w:val="24"/>
              </w:rPr>
              <w:t>Филимоновская игрушка</w:t>
            </w:r>
            <w:r w:rsidRPr="00C91C87">
              <w:rPr>
                <w:b/>
                <w:sz w:val="24"/>
                <w:szCs w:val="24"/>
              </w:rPr>
              <w:t>)</w:t>
            </w:r>
          </w:p>
          <w:p w:rsidR="009C7B52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познакомить детей с изделиями филимоновских мастеров. Закрепить знания о декоративных узорах филимоновской росписи: точки, круги, полоски, елочки, солнышко. Воспитывать умение правильно держать кисточку при выполнении росписи.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7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47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"Утка ведет утят купаться"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 учить детей передавать в лепке характерные особенности утят: тело и голову в форме овоида, широкий клюв и широкие плоские лапки. Закрепить умение делить пластилин на неравные части, использовать в лепке ранее усвоенные способы работы. </w:t>
            </w:r>
            <w:r w:rsidRPr="00C91C87">
              <w:rPr>
                <w:b/>
                <w:i/>
                <w:sz w:val="24"/>
                <w:szCs w:val="24"/>
              </w:rPr>
              <w:t>Г. Швайко "Занятия по ИЗО в детском саду"с.16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86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«Цыплёнок и утёнок гуляют на поляне»</w:t>
            </w:r>
          </w:p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 xml:space="preserve">Задачи: </w:t>
            </w:r>
            <w:r w:rsidRPr="00C91C87">
              <w:rPr>
                <w:sz w:val="24"/>
                <w:szCs w:val="24"/>
              </w:rPr>
              <w:t xml:space="preserve">продолжать учить детей создавать изображение предметов, состоящих из округлых и овальных частей; передавать в сюжетном рисунке взаимосвязь между персонажами. Развивать фантазию, мышление.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Г. Швайко "Занятия по ИЗО в детском саду"стр.22.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29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Рыбы</w:t>
            </w:r>
            <w:r w:rsidR="00806990" w:rsidRPr="00C91C87">
              <w:rPr>
                <w:b/>
                <w:color w:val="0070C0"/>
                <w:sz w:val="24"/>
                <w:szCs w:val="24"/>
              </w:rPr>
              <w:t>. Обитатели подводного мира</w:t>
            </w:r>
          </w:p>
        </w:tc>
      </w:tr>
      <w:tr w:rsidR="009C7B52" w:rsidRPr="00C91C87" w:rsidTr="00806990">
        <w:trPr>
          <w:gridAfter w:val="1"/>
          <w:wAfter w:w="147" w:type="dxa"/>
          <w:cantSplit/>
          <w:trHeight w:val="183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"Вырежи и наклей рыбку"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 xml:space="preserve">учить детей выбирать нужные детали для работы. воспитывать умение доводить начатое дело до конца. Развивать творческие способности, воображение. Упражнять в срезании углов у прямоугольника. Закреплять навыки аккуратного наклеивания.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70, з. 64</w:t>
            </w:r>
          </w:p>
        </w:tc>
      </w:tr>
      <w:tr w:rsidR="009C7B52" w:rsidRPr="00C91C87" w:rsidTr="00806990">
        <w:trPr>
          <w:gridAfter w:val="1"/>
          <w:wAfter w:w="147" w:type="dxa"/>
          <w:cantSplit/>
          <w:trHeight w:val="1698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"</w:t>
            </w:r>
            <w:r w:rsidRPr="00C91C87">
              <w:rPr>
                <w:b/>
                <w:sz w:val="24"/>
                <w:szCs w:val="24"/>
              </w:rPr>
              <w:t>Рыбки плавают в аквариуме"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 xml:space="preserve">: </w:t>
            </w:r>
            <w:r w:rsidRPr="00C91C87">
              <w:rPr>
                <w:sz w:val="24"/>
                <w:szCs w:val="24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творчество, учить отме</w:t>
            </w:r>
            <w:r w:rsidR="00806990" w:rsidRPr="00C91C87">
              <w:rPr>
                <w:sz w:val="24"/>
                <w:szCs w:val="24"/>
              </w:rPr>
              <w:t xml:space="preserve">чать выразительные изображения. </w:t>
            </w: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47, з. 30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Май</w:t>
            </w:r>
            <w:r w:rsidRPr="00C91C87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80699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Зелёные друзья: д</w:t>
            </w:r>
            <w:r w:rsidR="009C7B52" w:rsidRPr="00C91C87">
              <w:rPr>
                <w:b/>
                <w:color w:val="0070C0"/>
                <w:sz w:val="24"/>
                <w:szCs w:val="24"/>
              </w:rPr>
              <w:t>еревья и кустарники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41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"</w:t>
            </w:r>
            <w:r w:rsidRPr="00C91C87">
              <w:rPr>
                <w:b/>
                <w:sz w:val="24"/>
                <w:szCs w:val="24"/>
              </w:rPr>
              <w:t>Слепи то, что тебе нравится"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Задачи:</w:t>
            </w:r>
            <w:r w:rsidRPr="00C91C87">
              <w:rPr>
                <w:sz w:val="24"/>
                <w:szCs w:val="24"/>
              </w:rPr>
              <w:t xml:space="preserve">развивать умение детей оценивать полученные впечатления, определять свое отношение к тому, что </w:t>
            </w:r>
            <w:proofErr w:type="gramStart"/>
            <w:r w:rsidRPr="00C91C87">
              <w:rPr>
                <w:sz w:val="24"/>
                <w:szCs w:val="24"/>
              </w:rPr>
              <w:t>увидели</w:t>
            </w:r>
            <w:proofErr w:type="gramEnd"/>
            <w:r w:rsidRPr="00C91C87">
              <w:rPr>
                <w:sz w:val="24"/>
                <w:szCs w:val="24"/>
              </w:rPr>
              <w:t xml:space="preserve">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лепке, используя усвоенные ранее приемы. </w:t>
            </w:r>
          </w:p>
          <w:p w:rsidR="009C7B52" w:rsidRPr="00C91C87" w:rsidRDefault="009C7B52" w:rsidP="00C91C87">
            <w:pPr>
              <w:ind w:right="-143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стр.75, з.70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00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"Нарисуй картинку про весну"           Задачи</w:t>
            </w:r>
            <w:r w:rsidRPr="00C91C87">
              <w:rPr>
                <w:sz w:val="24"/>
                <w:szCs w:val="24"/>
              </w:rPr>
              <w:t xml:space="preserve">: 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надобности. </w:t>
            </w:r>
          </w:p>
          <w:p w:rsidR="009C7B52" w:rsidRPr="00C91C87" w:rsidRDefault="009C7B52" w:rsidP="00C91C87">
            <w:pPr>
              <w:autoSpaceDE w:val="0"/>
              <w:autoSpaceDN w:val="0"/>
              <w:adjustRightInd w:val="0"/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стр.85, з.85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2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Луговые цветы</w:t>
            </w:r>
            <w:r w:rsidR="00806990" w:rsidRPr="00C91C87">
              <w:rPr>
                <w:b/>
                <w:color w:val="0070C0"/>
                <w:sz w:val="24"/>
                <w:szCs w:val="24"/>
              </w:rPr>
              <w:t>, насекомые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96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«Волшебный сад»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sz w:val="24"/>
                <w:szCs w:val="24"/>
              </w:rPr>
              <w:t>: учить детей создавать коллективную композицию; самостоятельно определяя содержания (волшебные цветы, деревья). Закрепить умение резать ножницами по прямой, продолжать учить закруглять углы квадрата, прямоугольника. Развивать образное восприятие, воображение.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стр.86, з.85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959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"</w:t>
            </w:r>
            <w:r w:rsidRPr="00C91C87">
              <w:rPr>
                <w:b/>
                <w:sz w:val="24"/>
                <w:szCs w:val="24"/>
              </w:rPr>
              <w:t>Красивые цветы"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красками. Совершенствовать умение рассматривать рисунки, выбирать лучшие. Развивать эстетическое восприятие. Вызвать чувство удовольствия, радости от созданного изображения. 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стр.31, з.8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24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806990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 xml:space="preserve"> Транспорт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638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i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 замыслу»</w:t>
            </w:r>
          </w:p>
          <w:p w:rsidR="009C7B52" w:rsidRPr="00C91C87" w:rsidRDefault="009C7B52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продолжать развивать самостоятельность, воображение, творчество. Закреплять приёмы лепки, умение аккуратно использовать материал. Закреплять умение передавать форму, используя ранее полученные навыки и умения. Развивать воображение, творчество. </w:t>
            </w:r>
          </w:p>
          <w:p w:rsidR="009C7B52" w:rsidRPr="00C91C87" w:rsidRDefault="009C7B52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76 з. 60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392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990" w:rsidRPr="00C91C87" w:rsidRDefault="00806990" w:rsidP="00C91C87">
            <w:pPr>
              <w:tabs>
                <w:tab w:val="left" w:pos="8699"/>
                <w:tab w:val="left" w:pos="9833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«По замыслу»</w:t>
            </w:r>
          </w:p>
          <w:p w:rsidR="00806990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Задачи</w:t>
            </w:r>
            <w:r w:rsidRPr="00C91C87">
              <w:rPr>
                <w:b/>
                <w:i/>
                <w:sz w:val="24"/>
                <w:szCs w:val="24"/>
              </w:rPr>
              <w:t>:</w:t>
            </w:r>
            <w:r w:rsidRPr="00C91C87">
              <w:rPr>
                <w:sz w:val="24"/>
                <w:szCs w:val="24"/>
              </w:rPr>
              <w:t xml:space="preserve"> продолжать развивать самостоятельность, воображение, творчество. Закреплять приёмы рисования, умение аккуратно использовать материал. Закреплять умение передавать форму, используя ранее полученные навыки и умения. Развивать воображение, творчество. </w:t>
            </w:r>
          </w:p>
          <w:p w:rsidR="009C7B52" w:rsidRPr="00C91C87" w:rsidRDefault="00806990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Т.С.Комарова «Занятия по изодеятельности» стр. 76 з. 60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375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left="113"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color w:val="0070C0"/>
                <w:sz w:val="24"/>
                <w:szCs w:val="24"/>
              </w:rPr>
            </w:pPr>
            <w:r w:rsidRPr="00C91C87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453"/>
        </w:trPr>
        <w:tc>
          <w:tcPr>
            <w:tcW w:w="567" w:type="dxa"/>
            <w:vMerge/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Лепка// Аппликация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i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140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B52" w:rsidRPr="00C91C87" w:rsidRDefault="009C7B52" w:rsidP="00C91C87">
            <w:pPr>
              <w:ind w:left="113" w:right="-143"/>
              <w:jc w:val="center"/>
              <w:rPr>
                <w:rFonts w:eastAsia="Calibri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>Рисование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C7B52" w:rsidRPr="00C91C87" w:rsidRDefault="009C7B52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9C7B52" w:rsidRPr="00C91C87" w:rsidTr="00A357B7">
        <w:trPr>
          <w:gridAfter w:val="1"/>
          <w:wAfter w:w="147" w:type="dxa"/>
          <w:cantSplit/>
          <w:trHeight w:val="736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B52" w:rsidRPr="00C91C87" w:rsidRDefault="009C7B52" w:rsidP="00C91C87">
            <w:pPr>
              <w:ind w:right="-143"/>
              <w:rPr>
                <w:b/>
                <w:i/>
                <w:color w:val="C00000"/>
                <w:sz w:val="24"/>
                <w:szCs w:val="24"/>
              </w:rPr>
            </w:pPr>
          </w:p>
          <w:p w:rsidR="009C7B52" w:rsidRPr="00C91C87" w:rsidRDefault="009C7B52" w:rsidP="00C91C87">
            <w:pPr>
              <w:ind w:right="-143"/>
              <w:rPr>
                <w:b/>
                <w:i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литература:</w:t>
            </w:r>
          </w:p>
        </w:tc>
      </w:tr>
    </w:tbl>
    <w:p w:rsidR="00A357B7" w:rsidRPr="00C91C87" w:rsidRDefault="00A357B7" w:rsidP="00C91C87">
      <w:pPr>
        <w:ind w:right="-143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lastRenderedPageBreak/>
        <w:t>Волчкова В.Н., Степанова Н.В. «ИЗО»</w:t>
      </w:r>
    </w:p>
    <w:p w:rsidR="00A357B7" w:rsidRPr="00C91C87" w:rsidRDefault="00A357B7" w:rsidP="00C91C87">
      <w:pPr>
        <w:ind w:right="-143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Т.С. Комарова «Занятия по изодеятельности»</w:t>
      </w:r>
    </w:p>
    <w:p w:rsidR="00A357B7" w:rsidRPr="00C91C87" w:rsidRDefault="00A357B7" w:rsidP="00C91C87">
      <w:pPr>
        <w:ind w:right="-143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Доронова Т.Н. «Развитие творчества у дошкольников»</w:t>
      </w:r>
    </w:p>
    <w:p w:rsidR="00A357B7" w:rsidRPr="00C91C87" w:rsidRDefault="00A357B7" w:rsidP="00C91C87">
      <w:pPr>
        <w:ind w:right="-143"/>
        <w:rPr>
          <w:b/>
          <w:i/>
          <w:color w:val="C00000"/>
          <w:sz w:val="24"/>
          <w:szCs w:val="24"/>
          <w:lang w:eastAsia="ru-RU"/>
        </w:rPr>
      </w:pPr>
      <w:r w:rsidRPr="00C91C87">
        <w:rPr>
          <w:b/>
          <w:i/>
          <w:sz w:val="24"/>
          <w:szCs w:val="24"/>
        </w:rPr>
        <w:t>Казакова Р. Г. «Развитие творчества у детей»</w:t>
      </w:r>
    </w:p>
    <w:p w:rsidR="00A357B7" w:rsidRPr="00C91C87" w:rsidRDefault="00A357B7" w:rsidP="00C91C87">
      <w:pPr>
        <w:ind w:right="-143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Г. Швайко "Занятия по ИЗО в детском саду"</w:t>
      </w:r>
    </w:p>
    <w:p w:rsidR="00A357B7" w:rsidRPr="00C91C87" w:rsidRDefault="00A357B7" w:rsidP="00C91C87">
      <w:pPr>
        <w:ind w:right="-143"/>
        <w:rPr>
          <w:b/>
          <w:i/>
          <w:sz w:val="24"/>
          <w:szCs w:val="24"/>
        </w:rPr>
      </w:pPr>
      <w:r w:rsidRPr="00C91C87">
        <w:rPr>
          <w:b/>
          <w:i/>
          <w:sz w:val="24"/>
          <w:szCs w:val="24"/>
        </w:rPr>
        <w:t>А.Н. Малышева «Занятия по аппликации в детском саду»</w:t>
      </w:r>
    </w:p>
    <w:p w:rsidR="00A357B7" w:rsidRPr="00C91C87" w:rsidRDefault="00A357B7" w:rsidP="00C91C87">
      <w:pPr>
        <w:ind w:right="-143"/>
        <w:rPr>
          <w:b/>
          <w:color w:val="C00000"/>
          <w:sz w:val="24"/>
          <w:szCs w:val="24"/>
          <w:lang w:eastAsia="ru-RU"/>
        </w:rPr>
      </w:pPr>
      <w:r w:rsidRPr="00C91C87">
        <w:rPr>
          <w:b/>
          <w:i/>
          <w:sz w:val="24"/>
          <w:szCs w:val="24"/>
        </w:rPr>
        <w:t>И. А. Лыкова «Изодеятельность в детском саду»</w:t>
      </w:r>
    </w:p>
    <w:p w:rsidR="00A357B7" w:rsidRPr="00C91C87" w:rsidRDefault="00A357B7" w:rsidP="00C91C87">
      <w:pPr>
        <w:ind w:right="-143"/>
        <w:jc w:val="center"/>
        <w:rPr>
          <w:b/>
          <w:color w:val="C00000"/>
          <w:sz w:val="24"/>
          <w:szCs w:val="24"/>
        </w:rPr>
      </w:pPr>
    </w:p>
    <w:p w:rsidR="0009146D" w:rsidRPr="00C91C87" w:rsidRDefault="004920F4" w:rsidP="00C91C87">
      <w:pPr>
        <w:pStyle w:val="a3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1C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Расписание непрерывной образовательной деятельности (НОД) на неделю</w:t>
      </w:r>
      <w:r w:rsidR="00F253CA" w:rsidRPr="00C91C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20</w:t>
      </w:r>
      <w:r w:rsidR="00B90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</w:t>
      </w:r>
      <w:r w:rsidR="00F253CA" w:rsidRPr="00C91C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B90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2025</w:t>
      </w:r>
      <w:r w:rsidR="00F253CA" w:rsidRPr="00C91C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494" w:tblpY="420"/>
        <w:tblW w:w="11023" w:type="dxa"/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2127"/>
        <w:gridCol w:w="1842"/>
        <w:gridCol w:w="1843"/>
      </w:tblGrid>
      <w:tr w:rsidR="008A099F" w:rsidRPr="00C91C87" w:rsidTr="00C91C87">
        <w:trPr>
          <w:trHeight w:val="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9F" w:rsidRPr="00C91C87" w:rsidRDefault="008A099F" w:rsidP="00C91C87">
            <w:pPr>
              <w:pStyle w:val="a3"/>
              <w:ind w:left="-113" w:right="-14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Пятница</w:t>
            </w:r>
          </w:p>
        </w:tc>
      </w:tr>
      <w:tr w:rsidR="008A099F" w:rsidRPr="00C91C87" w:rsidTr="00B905B1">
        <w:trPr>
          <w:trHeight w:val="7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pStyle w:val="a5"/>
              <w:numPr>
                <w:ilvl w:val="0"/>
                <w:numId w:val="15"/>
              </w:numPr>
              <w:ind w:left="0"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9.00 -9.</w:t>
            </w:r>
            <w:r w:rsidR="00BB6C14" w:rsidRPr="00C91C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1" w:rsidRPr="00B905B1" w:rsidRDefault="00B905B1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B905B1">
              <w:rPr>
                <w:b/>
                <w:sz w:val="24"/>
                <w:szCs w:val="24"/>
              </w:rPr>
              <w:t>Познавательное</w:t>
            </w:r>
          </w:p>
          <w:p w:rsidR="008A099F" w:rsidRPr="00C91C87" w:rsidRDefault="00B905B1" w:rsidP="00B905B1">
            <w:pPr>
              <w:ind w:left="-113"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(ФЦКМ)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5B1" w:rsidRDefault="00B905B1" w:rsidP="00C91C87">
            <w:pPr>
              <w:ind w:left="-137" w:right="-143" w:firstLine="0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7030A0"/>
                <w:sz w:val="24"/>
                <w:szCs w:val="24"/>
              </w:rPr>
              <w:t>Музыка</w:t>
            </w:r>
          </w:p>
          <w:p w:rsidR="008A099F" w:rsidRPr="00C91C87" w:rsidRDefault="008A099F" w:rsidP="00C91C87">
            <w:pPr>
              <w:ind w:left="-137" w:right="-143" w:firstLine="0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5B1" w:rsidRPr="00C91C87" w:rsidRDefault="00B905B1" w:rsidP="00B905B1">
            <w:pPr>
              <w:ind w:right="-143" w:firstLine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</w:t>
            </w:r>
            <w:r w:rsidRPr="00C91C87">
              <w:rPr>
                <w:b/>
                <w:sz w:val="24"/>
                <w:szCs w:val="24"/>
              </w:rPr>
              <w:t>ра</w:t>
            </w:r>
            <w:r w:rsidRPr="00C91C87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BB6C14" w:rsidRPr="00C91C87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BB6C14" w:rsidRPr="00C91C87" w:rsidRDefault="00BB6C14" w:rsidP="00C91C87">
            <w:pPr>
              <w:ind w:right="-143" w:firstLine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A099F" w:rsidRPr="00C91C87" w:rsidRDefault="00B905B1" w:rsidP="00B905B1">
            <w:pPr>
              <w:ind w:right="-143" w:firstLine="0"/>
              <w:jc w:val="center"/>
              <w:rPr>
                <w:color w:val="0070C0"/>
                <w:sz w:val="24"/>
                <w:szCs w:val="24"/>
              </w:rPr>
            </w:pPr>
            <w:r w:rsidRPr="00C91C87">
              <w:rPr>
                <w:b/>
                <w:color w:val="00B05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1" w:rsidRPr="00C91C87" w:rsidRDefault="00B905B1" w:rsidP="00B905B1">
            <w:pPr>
              <w:ind w:right="-143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C91C87">
              <w:rPr>
                <w:b/>
                <w:color w:val="FF0000"/>
                <w:sz w:val="24"/>
                <w:szCs w:val="24"/>
              </w:rPr>
              <w:t>Лепка/</w:t>
            </w:r>
          </w:p>
          <w:p w:rsidR="008A099F" w:rsidRPr="00B905B1" w:rsidRDefault="00B905B1" w:rsidP="00B905B1">
            <w:pPr>
              <w:ind w:right="-143" w:firstLine="0"/>
              <w:jc w:val="center"/>
              <w:rPr>
                <w:b/>
                <w:color w:val="00B050"/>
                <w:sz w:val="24"/>
                <w:szCs w:val="24"/>
              </w:rPr>
            </w:pPr>
            <w:r w:rsidRPr="00C91C87">
              <w:rPr>
                <w:b/>
                <w:color w:val="FF0000"/>
                <w:sz w:val="24"/>
                <w:szCs w:val="24"/>
              </w:rPr>
              <w:t>Аппликация</w:t>
            </w:r>
          </w:p>
        </w:tc>
      </w:tr>
      <w:tr w:rsidR="008A099F" w:rsidRPr="00C91C87" w:rsidTr="00C91C87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</w:t>
            </w:r>
            <w:r w:rsidR="00BB6C14" w:rsidRPr="00C91C8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099F" w:rsidRPr="00B905B1" w:rsidRDefault="00B905B1" w:rsidP="00B905B1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B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Логопедическое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99F" w:rsidRPr="00B905B1" w:rsidRDefault="00B905B1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B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Познавательное (ФЭМП)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B1" w:rsidRPr="00C91C87" w:rsidRDefault="00B905B1" w:rsidP="00B905B1">
            <w:pPr>
              <w:ind w:right="-143" w:firstLine="0"/>
              <w:jc w:val="center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Развитие речи</w:t>
            </w:r>
          </w:p>
          <w:p w:rsidR="008A099F" w:rsidRPr="00B905B1" w:rsidRDefault="00B905B1" w:rsidP="00B905B1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B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логопедическое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99F" w:rsidRPr="00C91C87" w:rsidRDefault="00B905B1" w:rsidP="00B905B1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1" w:rsidRDefault="00B905B1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</w:t>
            </w:r>
            <w:r w:rsidRPr="00C91C8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C91C8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554786" w:rsidRPr="00C91C8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8A099F" w:rsidRPr="00C91C87" w:rsidRDefault="008A099F" w:rsidP="00C91C87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99F" w:rsidRPr="00C91C87" w:rsidTr="00C91C87">
        <w:trPr>
          <w:trHeight w:val="2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A099F" w:rsidRPr="00C91C87" w:rsidRDefault="008A099F" w:rsidP="00C91C87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 w:cs="Times New Roman"/>
                <w:b/>
                <w:sz w:val="24"/>
                <w:szCs w:val="24"/>
              </w:rPr>
              <w:t>11.30-11.</w:t>
            </w:r>
            <w:r w:rsidR="00BB6C14" w:rsidRPr="00C91C8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99F" w:rsidRPr="00C91C87" w:rsidRDefault="008A099F" w:rsidP="00C91C87">
            <w:pPr>
              <w:pStyle w:val="a3"/>
              <w:ind w:left="-113" w:right="-14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ind w:left="-29" w:right="-143" w:firstLine="0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B905B1" w:rsidP="00C91C87">
            <w:pPr>
              <w:ind w:right="-143" w:firstLine="0"/>
              <w:jc w:val="center"/>
              <w:rPr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b/>
                <w:i/>
                <w:color w:val="70AD47" w:themeColor="accent6"/>
                <w:sz w:val="24"/>
                <w:szCs w:val="24"/>
              </w:rPr>
              <w:t>Физкульту</w:t>
            </w:r>
            <w:r w:rsidR="001F0893" w:rsidRPr="00C91C87">
              <w:rPr>
                <w:b/>
                <w:i/>
                <w:color w:val="70AD47" w:themeColor="accent6"/>
                <w:sz w:val="24"/>
                <w:szCs w:val="24"/>
              </w:rPr>
              <w:t>ра на улице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B905B1" w:rsidP="00C91C87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Бассейн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9F" w:rsidRPr="00C91C87" w:rsidRDefault="008A099F" w:rsidP="00C91C87">
            <w:pPr>
              <w:ind w:right="-143" w:firstLine="0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554786" w:rsidRPr="00C91C87" w:rsidTr="00C91C87">
        <w:trPr>
          <w:trHeight w:val="199"/>
        </w:trPr>
        <w:tc>
          <w:tcPr>
            <w:tcW w:w="11023" w:type="dxa"/>
            <w:gridSpan w:val="6"/>
            <w:tcBorders>
              <w:top w:val="single" w:sz="4" w:space="0" w:color="auto"/>
              <w:bottom w:val="nil"/>
            </w:tcBorders>
            <w:noWrap/>
            <w:vAlign w:val="bottom"/>
          </w:tcPr>
          <w:p w:rsidR="00554786" w:rsidRPr="00C91C87" w:rsidRDefault="00554786" w:rsidP="00C91C87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267AB" w:rsidRPr="00C91C87" w:rsidRDefault="00E267AB" w:rsidP="00C91C87">
      <w:pPr>
        <w:pStyle w:val="a3"/>
        <w:spacing w:line="36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46D" w:rsidRPr="00C91C87" w:rsidRDefault="003D1D20" w:rsidP="00C91C87">
      <w:pPr>
        <w:pStyle w:val="a3"/>
        <w:spacing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образовательной деятельности вне НОД</w:t>
      </w:r>
    </w:p>
    <w:tbl>
      <w:tblPr>
        <w:tblW w:w="11057" w:type="dxa"/>
        <w:tblInd w:w="-4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42"/>
        <w:gridCol w:w="141"/>
        <w:gridCol w:w="284"/>
        <w:gridCol w:w="127"/>
        <w:gridCol w:w="143"/>
        <w:gridCol w:w="13"/>
        <w:gridCol w:w="284"/>
        <w:gridCol w:w="1134"/>
        <w:gridCol w:w="283"/>
        <w:gridCol w:w="142"/>
        <w:gridCol w:w="142"/>
        <w:gridCol w:w="283"/>
        <w:gridCol w:w="709"/>
        <w:gridCol w:w="284"/>
        <w:gridCol w:w="283"/>
        <w:gridCol w:w="233"/>
        <w:gridCol w:w="192"/>
        <w:gridCol w:w="426"/>
        <w:gridCol w:w="992"/>
        <w:gridCol w:w="283"/>
        <w:gridCol w:w="426"/>
        <w:gridCol w:w="425"/>
        <w:gridCol w:w="142"/>
        <w:gridCol w:w="141"/>
        <w:gridCol w:w="142"/>
        <w:gridCol w:w="142"/>
        <w:gridCol w:w="142"/>
        <w:gridCol w:w="141"/>
        <w:gridCol w:w="142"/>
        <w:gridCol w:w="142"/>
        <w:gridCol w:w="1134"/>
      </w:tblGrid>
      <w:tr w:rsidR="00554786" w:rsidRPr="00C91C87" w:rsidTr="00C91C87">
        <w:trPr>
          <w:trHeight w:val="197"/>
        </w:trPr>
        <w:tc>
          <w:tcPr>
            <w:tcW w:w="11057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B905B1" w:rsidP="00B905B1">
            <w:pPr>
              <w:ind w:right="-143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группа № 2</w:t>
            </w:r>
            <w:r w:rsidR="00554786" w:rsidRPr="00C91C8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554786" w:rsidRPr="00C91C87">
              <w:rPr>
                <w:b/>
                <w:bCs/>
                <w:sz w:val="24"/>
                <w:szCs w:val="24"/>
              </w:rPr>
              <w:t>Тема недели:</w:t>
            </w:r>
          </w:p>
        </w:tc>
      </w:tr>
      <w:tr w:rsidR="00554786" w:rsidRPr="00C91C87" w:rsidTr="00506671">
        <w:trPr>
          <w:trHeight w:val="1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Режимные моменты                   Вид деятельности</w:t>
            </w:r>
          </w:p>
        </w:tc>
        <w:tc>
          <w:tcPr>
            <w:tcW w:w="31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развития </w:t>
            </w:r>
          </w:p>
        </w:tc>
      </w:tr>
      <w:tr w:rsidR="00554786" w:rsidRPr="00C91C87" w:rsidTr="00506671">
        <w:trPr>
          <w:trHeight w:val="27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7.00 - 8.00</w:t>
            </w:r>
          </w:p>
        </w:tc>
        <w:tc>
          <w:tcPr>
            <w:tcW w:w="65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Pr="00C91C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Д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92D050"/>
                <w:sz w:val="24"/>
                <w:szCs w:val="24"/>
              </w:rPr>
              <w:t>П,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К,</w:t>
            </w:r>
            <w:r w:rsidRPr="00C91C87">
              <w:rPr>
                <w:rStyle w:val="FontStyle15"/>
                <w:rFonts w:eastAsiaTheme="majorEastAsia"/>
                <w:b/>
                <w:color w:val="993366"/>
                <w:sz w:val="24"/>
                <w:szCs w:val="24"/>
              </w:rPr>
              <w:t>Т,</w:t>
            </w:r>
            <w:r w:rsidRPr="00C91C87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31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Р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П, Ф, ХЭ, СК</w:t>
            </w:r>
          </w:p>
        </w:tc>
      </w:tr>
      <w:tr w:rsidR="00554786" w:rsidRPr="00C91C87" w:rsidTr="00506671">
        <w:trPr>
          <w:trHeight w:val="268"/>
        </w:trPr>
        <w:tc>
          <w:tcPr>
            <w:tcW w:w="11057" w:type="dxa"/>
            <w:gridSpan w:val="3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i/>
                <w:color w:val="0070C0"/>
                <w:sz w:val="24"/>
                <w:szCs w:val="24"/>
              </w:rPr>
            </w:pPr>
            <w:r w:rsidRPr="00C91C87">
              <w:rPr>
                <w:b/>
                <w:i/>
                <w:color w:val="0070C0"/>
                <w:sz w:val="24"/>
                <w:szCs w:val="24"/>
              </w:rPr>
              <w:t xml:space="preserve"> Самостоятельно организованная деятельность детей</w:t>
            </w:r>
            <w:r w:rsidRPr="00C91C87">
              <w:rPr>
                <w:b/>
                <w:i/>
                <w:sz w:val="24"/>
                <w:szCs w:val="24"/>
              </w:rPr>
              <w:t xml:space="preserve"> Задачи:</w:t>
            </w:r>
            <w:r w:rsidRPr="00C91C87">
              <w:rPr>
                <w:sz w:val="24"/>
                <w:szCs w:val="24"/>
              </w:rPr>
              <w:t xml:space="preserve"> создать условия для развития у детей интереса к художественно-творческой деятельности и конструированию</w:t>
            </w:r>
            <w:r w:rsidRPr="00C91C87">
              <w:rPr>
                <w:i/>
                <w:color w:val="002060"/>
                <w:sz w:val="24"/>
                <w:szCs w:val="24"/>
              </w:rPr>
              <w:t>.</w:t>
            </w:r>
          </w:p>
        </w:tc>
      </w:tr>
      <w:tr w:rsidR="00554786" w:rsidRPr="00C91C87" w:rsidTr="00506671">
        <w:trPr>
          <w:trHeight w:val="268"/>
        </w:trPr>
        <w:tc>
          <w:tcPr>
            <w:tcW w:w="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Пятница</w:t>
            </w:r>
          </w:p>
        </w:tc>
      </w:tr>
      <w:tr w:rsidR="00554786" w:rsidRPr="00C91C87" w:rsidTr="00C91C87">
        <w:trPr>
          <w:trHeight w:val="988"/>
        </w:trPr>
        <w:tc>
          <w:tcPr>
            <w:tcW w:w="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</w:t>
            </w:r>
          </w:p>
          <w:p w:rsidR="00554786" w:rsidRPr="00C91C87" w:rsidRDefault="00554786" w:rsidP="00B905B1">
            <w:pPr>
              <w:ind w:right="-143" w:firstLine="0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по ФЦКМ</w:t>
            </w:r>
          </w:p>
          <w:p w:rsidR="00554786" w:rsidRPr="00C91C87" w:rsidRDefault="00554786" w:rsidP="00C91C87">
            <w:pPr>
              <w:ind w:right="-143" w:firstLine="0"/>
              <w:jc w:val="left"/>
              <w:rPr>
                <w:b/>
                <w:i/>
                <w:color w:val="00B0F0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ind w:right="-143" w:firstLine="0"/>
              <w:jc w:val="left"/>
              <w:rPr>
                <w:b/>
                <w:i/>
                <w:color w:val="00B0F0"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лепке</w:t>
            </w:r>
          </w:p>
        </w:tc>
        <w:tc>
          <w:tcPr>
            <w:tcW w:w="269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аппликации</w:t>
            </w:r>
          </w:p>
          <w:p w:rsidR="00554786" w:rsidRPr="00C91C87" w:rsidRDefault="00554786" w:rsidP="00C91C87">
            <w:pPr>
              <w:ind w:right="-143" w:firstLine="0"/>
              <w:jc w:val="left"/>
              <w:rPr>
                <w:b/>
                <w:i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B905B1" w:rsidP="00B905B1">
            <w:pPr>
              <w:ind w:right="-143" w:firstLine="0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>
              <w:rPr>
                <w:b/>
                <w:i/>
                <w:color w:val="00B0F0"/>
                <w:sz w:val="24"/>
                <w:szCs w:val="24"/>
              </w:rPr>
              <w:t>Индивидуальная</w:t>
            </w:r>
            <w:r w:rsidR="00554786" w:rsidRPr="00C91C87">
              <w:rPr>
                <w:b/>
                <w:i/>
                <w:color w:val="00B0F0"/>
                <w:sz w:val="24"/>
                <w:szCs w:val="24"/>
              </w:rPr>
              <w:t xml:space="preserve"> работа по конструированию</w:t>
            </w:r>
          </w:p>
          <w:p w:rsidR="00554786" w:rsidRPr="00C91C87" w:rsidRDefault="00554786" w:rsidP="00C91C87">
            <w:pPr>
              <w:ind w:right="-143" w:firstLine="0"/>
              <w:jc w:val="left"/>
              <w:rPr>
                <w:b/>
                <w:i/>
                <w:color w:val="00B0F0"/>
                <w:sz w:val="24"/>
                <w:szCs w:val="24"/>
              </w:rPr>
            </w:pPr>
          </w:p>
          <w:p w:rsidR="00554786" w:rsidRPr="00C91C87" w:rsidRDefault="00554786" w:rsidP="00C91C87">
            <w:pPr>
              <w:ind w:right="-143" w:firstLine="0"/>
              <w:jc w:val="left"/>
              <w:rPr>
                <w:b/>
                <w:i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рисованию</w:t>
            </w:r>
          </w:p>
          <w:p w:rsidR="00554786" w:rsidRPr="00C91C87" w:rsidRDefault="00554786" w:rsidP="00C91C87">
            <w:pPr>
              <w:ind w:right="-143" w:firstLine="0"/>
              <w:jc w:val="left"/>
              <w:rPr>
                <w:b/>
                <w:i/>
                <w:color w:val="00B0F0"/>
                <w:sz w:val="24"/>
                <w:szCs w:val="24"/>
              </w:rPr>
            </w:pPr>
          </w:p>
        </w:tc>
      </w:tr>
      <w:tr w:rsidR="00554786" w:rsidRPr="00C91C87" w:rsidTr="00554786">
        <w:trPr>
          <w:trHeight w:val="1329"/>
        </w:trPr>
        <w:tc>
          <w:tcPr>
            <w:tcW w:w="11057" w:type="dxa"/>
            <w:gridSpan w:val="3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i/>
                <w:color w:val="000000"/>
                <w:sz w:val="24"/>
                <w:szCs w:val="24"/>
              </w:rPr>
            </w:pPr>
            <w:r w:rsidRPr="00C91C87">
              <w:rPr>
                <w:b/>
                <w:i/>
                <w:color w:val="000000"/>
                <w:sz w:val="24"/>
                <w:szCs w:val="24"/>
              </w:rPr>
              <w:t>Выполнение инструкций и поручений</w:t>
            </w:r>
          </w:p>
          <w:p w:rsidR="00554786" w:rsidRPr="00C91C87" w:rsidRDefault="00554786" w:rsidP="00B905B1">
            <w:pPr>
              <w:pStyle w:val="af4"/>
              <w:spacing w:before="0" w:beforeAutospacing="0" w:after="0" w:afterAutospacing="0"/>
              <w:ind w:right="-143"/>
            </w:pPr>
            <w:r w:rsidRPr="00C91C87">
              <w:rPr>
                <w:b/>
              </w:rPr>
              <w:t>Настольные игры:</w:t>
            </w:r>
          </w:p>
          <w:p w:rsidR="00554786" w:rsidRPr="00C91C87" w:rsidRDefault="00554786" w:rsidP="00B905B1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Коммуникативная игра</w:t>
            </w:r>
            <w:r w:rsidR="00B905B1">
              <w:rPr>
                <w:b/>
                <w:sz w:val="24"/>
                <w:szCs w:val="24"/>
              </w:rPr>
              <w:t>:</w:t>
            </w:r>
          </w:p>
          <w:p w:rsidR="00554786" w:rsidRPr="00C91C87" w:rsidRDefault="00554786" w:rsidP="00C91C87">
            <w:pPr>
              <w:ind w:right="-143" w:firstLine="0"/>
              <w:rPr>
                <w:color w:val="00206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Игры на развитие </w:t>
            </w:r>
            <w:r w:rsidRPr="00C91C87">
              <w:rPr>
                <w:b/>
                <w:color w:val="000000"/>
                <w:sz w:val="24"/>
                <w:szCs w:val="24"/>
              </w:rPr>
              <w:t>мышления</w:t>
            </w:r>
            <w:r w:rsidR="00B905B1">
              <w:rPr>
                <w:b/>
                <w:color w:val="000000"/>
                <w:sz w:val="24"/>
                <w:szCs w:val="24"/>
              </w:rPr>
              <w:t>:</w:t>
            </w:r>
            <w:r w:rsidRPr="00C91C8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54786" w:rsidRPr="00C91C87" w:rsidRDefault="00554786" w:rsidP="00B905B1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color w:val="000000"/>
                <w:sz w:val="24"/>
                <w:szCs w:val="24"/>
              </w:rPr>
              <w:t>Беседы:</w:t>
            </w:r>
            <w:r w:rsidRPr="00C91C87">
              <w:rPr>
                <w:rFonts w:eastAsiaTheme="majorEastAsia"/>
                <w:color w:val="303F5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54786" w:rsidRPr="00C91C87" w:rsidTr="00C91C87">
        <w:trPr>
          <w:trHeight w:val="19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39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pStyle w:val="31"/>
              <w:ind w:left="39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pStyle w:val="31"/>
              <w:ind w:left="39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pStyle w:val="31"/>
              <w:ind w:left="39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pStyle w:val="31"/>
              <w:ind w:left="39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54786" w:rsidRPr="00C91C87" w:rsidTr="00506671">
        <w:trPr>
          <w:trHeight w:val="316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905B1">
            <w:pPr>
              <w:ind w:left="-100" w:right="-143" w:firstLine="0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Д/у по звуковой культуре речи</w:t>
            </w:r>
          </w:p>
          <w:p w:rsidR="00554786" w:rsidRPr="00C91C87" w:rsidRDefault="00554786" w:rsidP="00C91C87">
            <w:pPr>
              <w:ind w:left="-100" w:right="-143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Д/и по</w:t>
            </w:r>
          </w:p>
          <w:p w:rsidR="00554786" w:rsidRPr="00C91C87" w:rsidRDefault="00554786" w:rsidP="00C91C87">
            <w:pPr>
              <w:ind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формированию словаря</w:t>
            </w:r>
          </w:p>
          <w:p w:rsidR="00554786" w:rsidRPr="00C91C87" w:rsidRDefault="00554786" w:rsidP="00C91C87">
            <w:pPr>
              <w:ind w:right="-143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786" w:rsidRPr="00C91C87" w:rsidRDefault="00554786" w:rsidP="00C91C87">
            <w:pPr>
              <w:ind w:left="39"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Д/и по формированию грамматически правильной речи</w:t>
            </w:r>
          </w:p>
          <w:p w:rsidR="00554786" w:rsidRPr="00C91C87" w:rsidRDefault="00554786" w:rsidP="00C91C87">
            <w:pPr>
              <w:ind w:left="39" w:right="-143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786" w:rsidRPr="00C91C87" w:rsidRDefault="00554786" w:rsidP="00C91C87">
            <w:pPr>
              <w:pStyle w:val="a3"/>
              <w:ind w:left="39" w:right="-143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ОБЖ</w:t>
            </w:r>
          </w:p>
          <w:p w:rsidR="00554786" w:rsidRPr="00C91C87" w:rsidRDefault="00554786" w:rsidP="00C91C87">
            <w:pPr>
              <w:ind w:right="-143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786" w:rsidRPr="00C91C87" w:rsidRDefault="00554786" w:rsidP="00C91C87">
            <w:pPr>
              <w:ind w:left="39"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Д\и по РЭМП</w:t>
            </w:r>
          </w:p>
          <w:p w:rsidR="00554786" w:rsidRPr="00C91C87" w:rsidRDefault="00554786" w:rsidP="00C91C87">
            <w:pPr>
              <w:pStyle w:val="a5"/>
              <w:ind w:left="39" w:right="-143" w:firstLine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</w:tr>
      <w:tr w:rsidR="00554786" w:rsidRPr="00C91C87" w:rsidTr="00506671">
        <w:trPr>
          <w:trHeight w:val="293"/>
        </w:trPr>
        <w:tc>
          <w:tcPr>
            <w:tcW w:w="2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8.10 -8.20</w:t>
            </w:r>
          </w:p>
        </w:tc>
        <w:tc>
          <w:tcPr>
            <w:tcW w:w="6946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="00B90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ФР</w:t>
            </w:r>
          </w:p>
        </w:tc>
      </w:tr>
      <w:tr w:rsidR="00554786" w:rsidRPr="00C91C87" w:rsidTr="00506671">
        <w:trPr>
          <w:trHeight w:val="320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tabs>
                <w:tab w:val="left" w:pos="10391"/>
              </w:tabs>
              <w:ind w:right="-143"/>
              <w:jc w:val="center"/>
              <w:rPr>
                <w:b/>
                <w:color w:val="00206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Психоэмоциональный настрой</w:t>
            </w:r>
            <w:r w:rsidRPr="00C91C87">
              <w:rPr>
                <w:sz w:val="24"/>
                <w:szCs w:val="24"/>
              </w:rPr>
              <w:t xml:space="preserve">:       </w:t>
            </w:r>
          </w:p>
        </w:tc>
      </w:tr>
      <w:tr w:rsidR="00554786" w:rsidRPr="00C91C87" w:rsidTr="00506671">
        <w:trPr>
          <w:trHeight w:val="193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8.20 – 8.30</w:t>
            </w:r>
          </w:p>
        </w:tc>
        <w:tc>
          <w:tcPr>
            <w:tcW w:w="7654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45" w:right="-143" w:firstLine="45"/>
              <w:rPr>
                <w:rFonts w:ascii="Times New Roman" w:hAnsi="Times New Roman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sz w:val="24"/>
                <w:szCs w:val="24"/>
              </w:rPr>
              <w:t>Мелкая моторика,</w:t>
            </w:r>
            <w:r w:rsidR="00B90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7">
              <w:rPr>
                <w:rFonts w:ascii="Times New Roman" w:hAnsi="Times New Roman"/>
                <w:sz w:val="24"/>
                <w:szCs w:val="24"/>
              </w:rPr>
              <w:t>игры на координацию речи с движением.</w:t>
            </w:r>
            <w:r w:rsidR="00B90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ФР, 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П, Р,</w:t>
            </w:r>
          </w:p>
        </w:tc>
      </w:tr>
      <w:tr w:rsidR="00554786" w:rsidRPr="00C91C87" w:rsidTr="00C91C87">
        <w:trPr>
          <w:trHeight w:val="278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tabs>
                <w:tab w:val="left" w:pos="10391"/>
              </w:tabs>
              <w:ind w:right="-143" w:firstLine="0"/>
              <w:rPr>
                <w:b/>
                <w:i/>
                <w:sz w:val="24"/>
                <w:szCs w:val="24"/>
              </w:rPr>
            </w:pPr>
          </w:p>
        </w:tc>
      </w:tr>
      <w:tr w:rsidR="00554786" w:rsidRPr="00C91C87" w:rsidTr="00506671">
        <w:trPr>
          <w:trHeight w:val="251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lastRenderedPageBreak/>
              <w:t>8.30 – 8.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66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Подготовка к завтраку, завтрак, КГН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</w:p>
        </w:tc>
      </w:tr>
      <w:tr w:rsidR="00554786" w:rsidRPr="00C91C87" w:rsidTr="00506671">
        <w:trPr>
          <w:trHeight w:val="311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A85E7C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8.45</w:t>
            </w:r>
            <w:r w:rsidR="00554786" w:rsidRPr="00C91C87">
              <w:rPr>
                <w:b/>
                <w:color w:val="C00000"/>
                <w:sz w:val="24"/>
                <w:szCs w:val="24"/>
              </w:rPr>
              <w:t xml:space="preserve"> – </w:t>
            </w:r>
            <w:r w:rsidRPr="00C91C87">
              <w:rPr>
                <w:b/>
                <w:color w:val="C00000"/>
                <w:sz w:val="24"/>
                <w:szCs w:val="24"/>
              </w:rPr>
              <w:t>8.55</w:t>
            </w:r>
          </w:p>
        </w:tc>
        <w:tc>
          <w:tcPr>
            <w:tcW w:w="66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Игры, самостоятельная деятельность детей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П, Р, ФР </w:t>
            </w:r>
          </w:p>
        </w:tc>
      </w:tr>
      <w:tr w:rsidR="00554786" w:rsidRPr="00C91C87" w:rsidTr="00506671">
        <w:trPr>
          <w:trHeight w:val="251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8.55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-</w:t>
            </w:r>
            <w:r w:rsidRPr="00C91C87">
              <w:rPr>
                <w:b/>
                <w:color w:val="C00000"/>
                <w:sz w:val="24"/>
                <w:szCs w:val="24"/>
              </w:rPr>
              <w:t>9.00</w:t>
            </w:r>
          </w:p>
        </w:tc>
        <w:tc>
          <w:tcPr>
            <w:tcW w:w="66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ФР</w:t>
            </w:r>
          </w:p>
        </w:tc>
      </w:tr>
      <w:tr w:rsidR="00554786" w:rsidRPr="00C91C87" w:rsidTr="00506671">
        <w:trPr>
          <w:trHeight w:val="568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9.00 – 9.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20(4</w:t>
            </w:r>
            <w:r w:rsidRPr="00C91C87">
              <w:rPr>
                <w:b/>
                <w:color w:val="C00000"/>
                <w:sz w:val="24"/>
                <w:szCs w:val="24"/>
              </w:rPr>
              <w:t>0)</w:t>
            </w:r>
          </w:p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66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rFonts w:eastAsiaTheme="majorEastAsia"/>
                <w:b/>
                <w:color w:val="7030A0"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Непосредственно образовательная деятельность (</w:t>
            </w:r>
            <w:r w:rsidRPr="00C91C87">
              <w:rPr>
                <w:rStyle w:val="FontStyle25"/>
                <w:rFonts w:eastAsiaTheme="majorEastAsia"/>
                <w:sz w:val="24"/>
                <w:szCs w:val="24"/>
              </w:rPr>
              <w:t>по подгруппам 15мин, групповая-20</w:t>
            </w:r>
            <w:r w:rsidRPr="00C91C87">
              <w:rPr>
                <w:rStyle w:val="FontStyle15"/>
                <w:rFonts w:eastAsiaTheme="majorEastAsia"/>
                <w:b/>
                <w:sz w:val="24"/>
                <w:szCs w:val="24"/>
              </w:rPr>
              <w:t>)</w:t>
            </w:r>
            <w:r w:rsid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К,</w:t>
            </w:r>
            <w:r w:rsidRPr="00C91C87">
              <w:rPr>
                <w:rStyle w:val="FontStyle15"/>
                <w:rFonts w:eastAsiaTheme="majorEastAsia"/>
                <w:b/>
                <w:color w:val="0070C0"/>
                <w:sz w:val="24"/>
                <w:szCs w:val="24"/>
              </w:rPr>
              <w:t xml:space="preserve">П/и, </w:t>
            </w:r>
            <w:r w:rsidRPr="00C91C87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 xml:space="preserve">ЧХЛ  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П, Р, ФР, ХЭ</w:t>
            </w:r>
          </w:p>
        </w:tc>
      </w:tr>
      <w:tr w:rsidR="00554786" w:rsidRPr="00C91C87" w:rsidTr="00506671">
        <w:trPr>
          <w:cantSplit/>
          <w:trHeight w:val="167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 w:firstLine="10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 w:firstLine="10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ind w:left="-100" w:right="-143" w:firstLine="10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4786" w:rsidRPr="00C91C87" w:rsidRDefault="00554786" w:rsidP="00C91C87">
            <w:pPr>
              <w:ind w:left="-100" w:right="-143" w:firstLine="10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 w:firstLine="10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Пятница</w:t>
            </w:r>
          </w:p>
        </w:tc>
      </w:tr>
      <w:tr w:rsidR="00554786" w:rsidRPr="00C91C87" w:rsidTr="00C91C87">
        <w:trPr>
          <w:cantSplit/>
          <w:trHeight w:val="754"/>
        </w:trPr>
        <w:tc>
          <w:tcPr>
            <w:tcW w:w="255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B905B1" w:rsidP="00B905B1">
            <w:pPr>
              <w:ind w:left="-100" w:right="-143" w:firstLine="100"/>
              <w:jc w:val="center"/>
              <w:rPr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Познавательное (ФКЦМ)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6D6" w:rsidRPr="00B846D6" w:rsidRDefault="00B846D6" w:rsidP="00C91C87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B846D6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Музыка</w:t>
            </w:r>
          </w:p>
          <w:p w:rsidR="00554786" w:rsidRPr="00C91C87" w:rsidRDefault="00554786" w:rsidP="00C91C87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905B1" w:rsidRPr="00B905B1" w:rsidRDefault="00B905B1" w:rsidP="00C91C87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B905B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Физкультура</w:t>
            </w:r>
            <w:r w:rsidR="00554786" w:rsidRPr="00B905B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:rsidR="00554786" w:rsidRPr="00C91C87" w:rsidRDefault="00554786" w:rsidP="00B905B1">
            <w:pPr>
              <w:pStyle w:val="31"/>
              <w:ind w:left="-100" w:right="-143" w:firstLine="100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05B1" w:rsidRPr="00C91C87" w:rsidRDefault="00B905B1" w:rsidP="00B905B1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Рисование</w:t>
            </w:r>
          </w:p>
          <w:p w:rsidR="00554786" w:rsidRPr="00C91C87" w:rsidRDefault="00554786" w:rsidP="00B905B1">
            <w:pPr>
              <w:pStyle w:val="31"/>
              <w:ind w:left="-100" w:right="-143" w:firstLine="10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5B1" w:rsidRPr="00C91C87" w:rsidRDefault="00B905B1" w:rsidP="00B905B1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Лепка/аппликация</w:t>
            </w:r>
          </w:p>
          <w:p w:rsidR="00B905B1" w:rsidRDefault="00B905B1" w:rsidP="00C91C87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  <w:p w:rsidR="00554786" w:rsidRPr="00C91C87" w:rsidRDefault="00554786" w:rsidP="00B905B1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554786" w:rsidRPr="00C91C87" w:rsidTr="00C91C87">
        <w:trPr>
          <w:trHeight w:val="419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9.20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(4</w:t>
            </w:r>
            <w:r w:rsidRPr="00C91C87">
              <w:rPr>
                <w:b/>
                <w:color w:val="C00000"/>
                <w:sz w:val="24"/>
                <w:szCs w:val="24"/>
              </w:rPr>
              <w:t>0) – 9.40</w:t>
            </w:r>
          </w:p>
        </w:tc>
        <w:tc>
          <w:tcPr>
            <w:tcW w:w="694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Двигательная активность, подвижные игры.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ФР</w:t>
            </w:r>
          </w:p>
        </w:tc>
      </w:tr>
      <w:tr w:rsidR="00554786" w:rsidRPr="00C91C87" w:rsidTr="00506671">
        <w:trPr>
          <w:trHeight w:val="343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9.40 –10.00</w:t>
            </w:r>
          </w:p>
        </w:tc>
        <w:tc>
          <w:tcPr>
            <w:tcW w:w="637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rFonts w:eastAsiaTheme="majorEastAsia"/>
                <w:b/>
                <w:color w:val="7030A0"/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C91C87">
              <w:rPr>
                <w:rStyle w:val="FontStyle25"/>
                <w:rFonts w:eastAsiaTheme="majorEastAsia"/>
                <w:sz w:val="24"/>
                <w:szCs w:val="24"/>
              </w:rPr>
              <w:t>по подгруппам</w:t>
            </w:r>
            <w:r w:rsidR="00C91C87">
              <w:rPr>
                <w:rStyle w:val="FontStyle25"/>
                <w:rFonts w:eastAsiaTheme="majorEastAsia"/>
                <w:sz w:val="24"/>
                <w:szCs w:val="24"/>
              </w:rPr>
              <w:t xml:space="preserve">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92D050"/>
                <w:sz w:val="24"/>
                <w:szCs w:val="24"/>
              </w:rPr>
              <w:t>П,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К,</w:t>
            </w:r>
            <w:r w:rsidRPr="00C91C87">
              <w:rPr>
                <w:rStyle w:val="FontStyle15"/>
                <w:rFonts w:eastAsiaTheme="majorEastAsia"/>
                <w:b/>
                <w:color w:val="993366"/>
                <w:sz w:val="24"/>
                <w:szCs w:val="24"/>
              </w:rPr>
              <w:t>Т,</w:t>
            </w:r>
            <w:r w:rsidRPr="00C91C87">
              <w:rPr>
                <w:rStyle w:val="FontStyle15"/>
                <w:rFonts w:eastAsiaTheme="majorEastAsia"/>
                <w:b/>
                <w:color w:val="0070C0"/>
                <w:sz w:val="24"/>
                <w:szCs w:val="24"/>
              </w:rPr>
              <w:t>П/и,</w:t>
            </w:r>
            <w:r w:rsidRPr="00C91C87">
              <w:rPr>
                <w:shadow/>
                <w:color w:val="FFFF00"/>
                <w:sz w:val="24"/>
                <w:szCs w:val="24"/>
              </w:rPr>
              <w:t xml:space="preserve"> М/х, </w:t>
            </w:r>
            <w:r w:rsidRPr="00C91C87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2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П, Р, ФР, ХЭ,</w:t>
            </w:r>
          </w:p>
        </w:tc>
      </w:tr>
      <w:tr w:rsidR="00554786" w:rsidRPr="00C91C87" w:rsidTr="00506671">
        <w:trPr>
          <w:trHeight w:val="255"/>
        </w:trPr>
        <w:tc>
          <w:tcPr>
            <w:tcW w:w="2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846D6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846D6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905B1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Пятница</w:t>
            </w:r>
          </w:p>
        </w:tc>
      </w:tr>
      <w:tr w:rsidR="00554786" w:rsidRPr="00C91C87" w:rsidTr="00C91C87">
        <w:trPr>
          <w:cantSplit/>
          <w:trHeight w:val="640"/>
        </w:trPr>
        <w:tc>
          <w:tcPr>
            <w:tcW w:w="255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5B1" w:rsidRPr="00C91C87" w:rsidRDefault="00B905B1" w:rsidP="00B905B1">
            <w:pPr>
              <w:ind w:left="-100" w:right="-143" w:firstLine="10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Логопедическое</w:t>
            </w:r>
          </w:p>
          <w:p w:rsidR="00B905B1" w:rsidRDefault="00B905B1" w:rsidP="00B846D6">
            <w:pPr>
              <w:ind w:right="-143" w:firstLine="0"/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554786" w:rsidRPr="00C91C87" w:rsidRDefault="00554786" w:rsidP="00B846D6">
            <w:pPr>
              <w:ind w:right="-143" w:firstLine="0"/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B905B1" w:rsidP="00B846D6">
            <w:pPr>
              <w:ind w:right="-143" w:firstLine="0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Познавательное (ФЭМП)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905B1" w:rsidRPr="00C91C87" w:rsidRDefault="00B905B1" w:rsidP="00B905B1">
            <w:pPr>
              <w:pStyle w:val="31"/>
              <w:ind w:left="-100" w:right="-143" w:firstLine="100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Развитие речи</w:t>
            </w:r>
          </w:p>
          <w:p w:rsidR="00B905B1" w:rsidRPr="00C91C87" w:rsidRDefault="00B905B1" w:rsidP="00B905B1">
            <w:pPr>
              <w:ind w:left="-100" w:right="-143" w:firstLine="10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Логопедическое</w:t>
            </w:r>
          </w:p>
          <w:p w:rsidR="00554786" w:rsidRPr="00C91C87" w:rsidRDefault="00554786" w:rsidP="00C91C87">
            <w:pPr>
              <w:ind w:right="-14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786" w:rsidRPr="00C91C87" w:rsidRDefault="00B846D6" w:rsidP="00B905B1">
            <w:pPr>
              <w:ind w:right="-143"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М</w:t>
            </w:r>
            <w:r w:rsidRPr="00B846D6">
              <w:rPr>
                <w:b/>
                <w:i/>
                <w:color w:val="00B050"/>
                <w:sz w:val="24"/>
                <w:szCs w:val="24"/>
              </w:rPr>
              <w:t>узыка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B846D6" w:rsidRDefault="00B905B1" w:rsidP="00B846D6">
            <w:pPr>
              <w:ind w:right="-143" w:firstLine="0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Ф</w:t>
            </w:r>
            <w:r w:rsidRPr="00C91C87">
              <w:rPr>
                <w:b/>
                <w:i/>
                <w:color w:val="00B050"/>
                <w:sz w:val="24"/>
                <w:szCs w:val="24"/>
              </w:rPr>
              <w:t>изкультура</w:t>
            </w:r>
          </w:p>
        </w:tc>
      </w:tr>
      <w:tr w:rsidR="00554786" w:rsidRPr="00C91C87" w:rsidTr="00506671">
        <w:trPr>
          <w:trHeight w:val="17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2"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10.00 - 10.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7938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Двигательная активность. Игры, самостоятельная деятельность детей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Ф,СК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П, Р, ХЭ</w:t>
            </w:r>
          </w:p>
        </w:tc>
      </w:tr>
      <w:tr w:rsidR="00554786" w:rsidRPr="00C91C87" w:rsidTr="00506671">
        <w:trPr>
          <w:trHeight w:val="34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10.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30</w:t>
            </w:r>
            <w:r w:rsidRPr="00C91C87">
              <w:rPr>
                <w:b/>
                <w:color w:val="C00000"/>
                <w:sz w:val="24"/>
                <w:szCs w:val="24"/>
              </w:rPr>
              <w:t xml:space="preserve"> -12.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00</w:t>
            </w:r>
          </w:p>
        </w:tc>
        <w:tc>
          <w:tcPr>
            <w:tcW w:w="7513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93" w:right="-143" w:firstLine="93"/>
              <w:rPr>
                <w:rFonts w:ascii="Times New Roman" w:hAnsi="Times New Roman"/>
                <w:shadow/>
                <w:color w:val="FFFF0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 w:rsidRPr="00C91C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r w:rsidRPr="00C91C87">
              <w:rPr>
                <w:rFonts w:ascii="Times New Roman" w:hAnsi="Times New Roman"/>
                <w:sz w:val="24"/>
                <w:szCs w:val="24"/>
              </w:rPr>
              <w:t xml:space="preserve"> Дневная прогулка: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К,</w:t>
            </w:r>
            <w:r w:rsidRPr="00C91C87">
              <w:rPr>
                <w:rStyle w:val="FontStyle15"/>
                <w:rFonts w:eastAsiaTheme="majorEastAsia"/>
                <w:b/>
                <w:color w:val="993366"/>
                <w:sz w:val="24"/>
                <w:szCs w:val="24"/>
              </w:rPr>
              <w:t>Т,</w:t>
            </w:r>
            <w:r w:rsidRPr="00C91C87">
              <w:rPr>
                <w:rStyle w:val="FontStyle15"/>
                <w:rFonts w:eastAsiaTheme="majorEastAsia"/>
                <w:b/>
                <w:color w:val="0070C0"/>
                <w:sz w:val="24"/>
                <w:szCs w:val="24"/>
              </w:rPr>
              <w:t xml:space="preserve">П/и 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СК, П, Р, ФР, ХЭ</w:t>
            </w:r>
          </w:p>
        </w:tc>
      </w:tr>
      <w:tr w:rsidR="00554786" w:rsidRPr="00C91C87" w:rsidTr="00506671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jc w:val="center"/>
              <w:rPr>
                <w:b/>
                <w:color w:val="FF0000"/>
                <w:sz w:val="24"/>
                <w:szCs w:val="24"/>
              </w:rPr>
            </w:pPr>
            <w:r w:rsidRPr="00C91C87">
              <w:rPr>
                <w:b/>
                <w:color w:val="FF0000"/>
                <w:sz w:val="24"/>
                <w:szCs w:val="24"/>
              </w:rPr>
              <w:t xml:space="preserve"> 11.30</w:t>
            </w:r>
          </w:p>
        </w:tc>
        <w:tc>
          <w:tcPr>
            <w:tcW w:w="7513" w:type="dxa"/>
            <w:gridSpan w:val="2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B846D6" w:rsidP="00C91C87">
            <w:pPr>
              <w:pStyle w:val="31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554786" w:rsidRPr="00C91C87">
              <w:rPr>
                <w:rFonts w:ascii="Times New Roman" w:hAnsi="Times New Roman"/>
                <w:sz w:val="24"/>
                <w:szCs w:val="24"/>
              </w:rPr>
              <w:t xml:space="preserve">   -             </w:t>
            </w:r>
            <w:r w:rsidR="00554786"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Физкультура на улице</w:t>
            </w:r>
          </w:p>
        </w:tc>
        <w:tc>
          <w:tcPr>
            <w:tcW w:w="2126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554786" w:rsidRPr="00C91C87" w:rsidTr="00506671">
        <w:trPr>
          <w:cantSplit/>
          <w:trHeight w:val="89"/>
        </w:trPr>
        <w:tc>
          <w:tcPr>
            <w:tcW w:w="6663" w:type="dxa"/>
            <w:gridSpan w:val="19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color w:val="002060"/>
                <w:sz w:val="24"/>
                <w:szCs w:val="24"/>
              </w:rPr>
              <w:t>не гуляем (по погоде)</w:t>
            </w:r>
          </w:p>
        </w:tc>
        <w:tc>
          <w:tcPr>
            <w:tcW w:w="4394" w:type="dxa"/>
            <w:gridSpan w:val="1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color w:val="002060"/>
                <w:sz w:val="24"/>
                <w:szCs w:val="24"/>
              </w:rPr>
              <w:t>не гуляем (по погоде)</w:t>
            </w:r>
          </w:p>
        </w:tc>
      </w:tr>
      <w:tr w:rsidR="00554786" w:rsidRPr="00C91C87" w:rsidTr="00506671">
        <w:trPr>
          <w:trHeight w:val="180"/>
        </w:trPr>
        <w:tc>
          <w:tcPr>
            <w:tcW w:w="6663" w:type="dxa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142" w:right="-143"/>
              <w:jc w:val="center"/>
              <w:rPr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Игры на развитие конструктивных умений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Д/у по развитию граф. навыков</w:t>
            </w:r>
          </w:p>
        </w:tc>
      </w:tr>
      <w:tr w:rsidR="00554786" w:rsidRPr="00C91C87" w:rsidTr="00506671">
        <w:trPr>
          <w:trHeight w:val="174"/>
        </w:trPr>
        <w:tc>
          <w:tcPr>
            <w:tcW w:w="5245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af4"/>
              <w:shd w:val="clear" w:color="auto" w:fill="FFFFFF"/>
              <w:spacing w:before="0" w:beforeAutospacing="0" w:after="0" w:afterAutospacing="0"/>
              <w:ind w:right="-143"/>
              <w:jc w:val="center"/>
              <w:rPr>
                <w:b/>
                <w:i/>
                <w:color w:val="0FDD05"/>
              </w:rPr>
            </w:pPr>
            <w:r w:rsidRPr="00C91C87">
              <w:rPr>
                <w:b/>
                <w:i/>
                <w:color w:val="00B050"/>
              </w:rPr>
              <w:t>Совместная музыкальная деятельность</w:t>
            </w:r>
            <w:r w:rsidRPr="00C91C87">
              <w:rPr>
                <w:b/>
                <w:i/>
                <w:color w:val="0FDD05"/>
              </w:rPr>
              <w:t>.</w:t>
            </w:r>
          </w:p>
        </w:tc>
        <w:tc>
          <w:tcPr>
            <w:tcW w:w="5812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Опыты, эксперименты</w:t>
            </w:r>
          </w:p>
        </w:tc>
      </w:tr>
      <w:tr w:rsidR="00554786" w:rsidRPr="00C91C87" w:rsidTr="00506671">
        <w:trPr>
          <w:trHeight w:val="34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12.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00</w:t>
            </w:r>
            <w:r w:rsidRPr="00C91C87">
              <w:rPr>
                <w:b/>
                <w:color w:val="C00000"/>
                <w:sz w:val="24"/>
                <w:szCs w:val="24"/>
              </w:rPr>
              <w:t xml:space="preserve"> – 12.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2</w:t>
            </w:r>
            <w:r w:rsidRPr="00C91C87">
              <w:rPr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8221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10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процедуры, игры</w:t>
            </w:r>
          </w:p>
          <w:p w:rsidR="00554786" w:rsidRPr="00C91C87" w:rsidRDefault="00554786" w:rsidP="00C91C87">
            <w:pPr>
              <w:pStyle w:val="31"/>
              <w:ind w:left="-100" w:right="-14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Отгадай-ка</w:t>
            </w:r>
            <w:r w:rsidRPr="00C91C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(загадки по тематике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jc w:val="center"/>
              <w:rPr>
                <w:b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ФР, П, </w:t>
            </w:r>
          </w:p>
          <w:p w:rsidR="00554786" w:rsidRPr="00C91C87" w:rsidRDefault="00554786" w:rsidP="00C91C87">
            <w:pPr>
              <w:ind w:left="-100" w:right="-143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Р</w:t>
            </w:r>
          </w:p>
        </w:tc>
      </w:tr>
      <w:tr w:rsidR="00554786" w:rsidRPr="00C91C87" w:rsidTr="00C91C87">
        <w:trPr>
          <w:trHeight w:val="189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12.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2</w:t>
            </w:r>
            <w:r w:rsidRPr="00C91C87">
              <w:rPr>
                <w:b/>
                <w:color w:val="C00000"/>
                <w:sz w:val="24"/>
                <w:szCs w:val="24"/>
              </w:rPr>
              <w:t>0– 1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2.50</w:t>
            </w:r>
          </w:p>
        </w:tc>
        <w:tc>
          <w:tcPr>
            <w:tcW w:w="807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 Обед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</w:p>
        </w:tc>
      </w:tr>
      <w:tr w:rsidR="00554786" w:rsidRPr="00C91C87" w:rsidTr="00506671">
        <w:trPr>
          <w:trHeight w:val="151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A85E7C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12.50</w:t>
            </w:r>
            <w:r w:rsidR="00554786" w:rsidRPr="00C91C87">
              <w:rPr>
                <w:b/>
                <w:color w:val="C00000"/>
                <w:sz w:val="24"/>
                <w:szCs w:val="24"/>
              </w:rPr>
              <w:t xml:space="preserve"> –15.00</w:t>
            </w:r>
          </w:p>
        </w:tc>
        <w:tc>
          <w:tcPr>
            <w:tcW w:w="94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 xml:space="preserve"> Дневной сон</w:t>
            </w:r>
          </w:p>
        </w:tc>
      </w:tr>
      <w:tr w:rsidR="00554786" w:rsidRPr="00C91C87" w:rsidTr="00C91C87">
        <w:trPr>
          <w:trHeight w:val="360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15.00 – 15.25</w:t>
            </w:r>
          </w:p>
        </w:tc>
        <w:tc>
          <w:tcPr>
            <w:tcW w:w="8363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Подъем. Гимнастика пробуждения.</w:t>
            </w:r>
            <w:r w:rsidRPr="00C91C87">
              <w:rPr>
                <w:b/>
                <w:i/>
                <w:color w:val="002060"/>
                <w:sz w:val="24"/>
                <w:szCs w:val="24"/>
              </w:rPr>
              <w:t>)</w:t>
            </w:r>
            <w:r w:rsidRPr="00C91C87">
              <w:rPr>
                <w:sz w:val="24"/>
                <w:szCs w:val="24"/>
              </w:rPr>
              <w:t xml:space="preserve"> Гигиенические процедуры </w:t>
            </w:r>
            <w:r w:rsidRPr="00C91C87">
              <w:rPr>
                <w:rStyle w:val="FontStyle15"/>
                <w:rFonts w:eastAsiaTheme="majorEastAsia"/>
                <w:b/>
                <w:color w:val="7030A0"/>
                <w:sz w:val="24"/>
                <w:szCs w:val="24"/>
              </w:rPr>
              <w:t xml:space="preserve">Д, </w:t>
            </w:r>
            <w:r w:rsidRPr="00C91C87">
              <w:rPr>
                <w:rStyle w:val="FontStyle15"/>
                <w:rFonts w:eastAsiaTheme="majorEastAsia"/>
                <w:b/>
                <w:color w:val="00B050"/>
                <w:sz w:val="24"/>
                <w:szCs w:val="24"/>
              </w:rPr>
              <w:t>И,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К,</w:t>
            </w:r>
            <w:r w:rsidRPr="00C91C87">
              <w:rPr>
                <w:rStyle w:val="FontStyle15"/>
                <w:rFonts w:eastAsiaTheme="majorEastAsia"/>
                <w:b/>
                <w:color w:val="993366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ФР</w:t>
            </w:r>
          </w:p>
        </w:tc>
      </w:tr>
      <w:tr w:rsidR="00554786" w:rsidRPr="00C91C87" w:rsidTr="00506671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15.25-15.45</w:t>
            </w:r>
          </w:p>
        </w:tc>
        <w:tc>
          <w:tcPr>
            <w:tcW w:w="44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pStyle w:val="31"/>
              <w:ind w:right="-14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 xml:space="preserve">Среда - </w:t>
            </w:r>
            <w:r w:rsidRPr="00C91C8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музыка </w:t>
            </w:r>
          </w:p>
          <w:p w:rsidR="00554786" w:rsidRPr="00C91C87" w:rsidRDefault="00554786" w:rsidP="00C91C87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501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86" w:rsidRPr="00C91C87" w:rsidRDefault="00554786" w:rsidP="00C91C87">
            <w:pPr>
              <w:ind w:right="-143"/>
              <w:rPr>
                <w:b/>
                <w:color w:val="00B050"/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 xml:space="preserve">Четверг - </w:t>
            </w:r>
            <w:r w:rsidRPr="00C91C87">
              <w:rPr>
                <w:b/>
                <w:color w:val="00B050"/>
                <w:sz w:val="24"/>
                <w:szCs w:val="24"/>
              </w:rPr>
              <w:t>физкультура</w:t>
            </w:r>
          </w:p>
        </w:tc>
      </w:tr>
      <w:tr w:rsidR="00554786" w:rsidRPr="00C91C87" w:rsidTr="00506671">
        <w:trPr>
          <w:trHeight w:val="2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100" w:right="-14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100" w:right="-14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100" w:right="-14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100" w:right="-14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left="-100" w:right="-14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Пятница</w:t>
            </w:r>
          </w:p>
        </w:tc>
      </w:tr>
      <w:tr w:rsidR="00554786" w:rsidRPr="00C91C87" w:rsidTr="00506671">
        <w:trPr>
          <w:trHeight w:val="178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jc w:val="center"/>
              <w:rPr>
                <w:b/>
                <w:i/>
                <w:color w:val="0FDD05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Д/и по ознакомлению с соц. действ</w:t>
            </w:r>
            <w:r w:rsidRPr="00C91C87">
              <w:rPr>
                <w:b/>
                <w:i/>
                <w:color w:val="0FDD05"/>
                <w:sz w:val="24"/>
                <w:szCs w:val="24"/>
              </w:rPr>
              <w:t>.</w:t>
            </w:r>
          </w:p>
          <w:p w:rsidR="00554786" w:rsidRPr="00C91C87" w:rsidRDefault="00554786" w:rsidP="00C91C87">
            <w:pPr>
              <w:tabs>
                <w:tab w:val="left" w:pos="7245"/>
              </w:tabs>
              <w:ind w:left="-100" w:right="-143"/>
              <w:rPr>
                <w:rFonts w:eastAsia="Times-Italic"/>
                <w:b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Театрально-игровая деятельность</w:t>
            </w:r>
          </w:p>
          <w:p w:rsidR="00554786" w:rsidRPr="00C91C87" w:rsidRDefault="00554786" w:rsidP="00C91C87">
            <w:pPr>
              <w:ind w:right="-143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Развитие диалогической речи</w:t>
            </w:r>
          </w:p>
          <w:p w:rsidR="00554786" w:rsidRPr="00C91C87" w:rsidRDefault="00554786" w:rsidP="00C91C87">
            <w:pPr>
              <w:ind w:left="-100" w:right="-143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Д/и по обучению рассказыванию</w:t>
            </w:r>
          </w:p>
          <w:p w:rsidR="00554786" w:rsidRPr="00C91C87" w:rsidRDefault="00554786" w:rsidP="00C91C87">
            <w:pPr>
              <w:ind w:left="-100" w:right="-14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left="-100" w:right="-143"/>
              <w:rPr>
                <w:b/>
                <w:i/>
                <w:color w:val="00B05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Развлечение</w:t>
            </w:r>
          </w:p>
          <w:p w:rsidR="00554786" w:rsidRPr="00C91C87" w:rsidRDefault="00554786" w:rsidP="00C91C87">
            <w:pPr>
              <w:ind w:left="-100" w:right="-143"/>
              <w:rPr>
                <w:color w:val="002060"/>
                <w:sz w:val="24"/>
                <w:szCs w:val="24"/>
              </w:rPr>
            </w:pPr>
          </w:p>
        </w:tc>
      </w:tr>
      <w:tr w:rsidR="00554786" w:rsidRPr="00C91C87" w:rsidTr="00506671">
        <w:trPr>
          <w:trHeight w:val="470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i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Просмотр видеофильма</w:t>
            </w:r>
          </w:p>
        </w:tc>
      </w:tr>
      <w:tr w:rsidR="00554786" w:rsidRPr="00C91C87" w:rsidTr="00C91C87">
        <w:trPr>
          <w:trHeight w:val="295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i/>
                <w:color w:val="00B0F0"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lastRenderedPageBreak/>
              <w:t>Совместная деятельность по рисованию, лепке, аппликации</w:t>
            </w:r>
          </w:p>
          <w:p w:rsidR="00554786" w:rsidRPr="00C91C87" w:rsidRDefault="00554786" w:rsidP="00C91C87">
            <w:pPr>
              <w:ind w:right="-143"/>
              <w:rPr>
                <w:b/>
                <w:color w:val="002060"/>
                <w:sz w:val="24"/>
                <w:szCs w:val="24"/>
              </w:rPr>
            </w:pPr>
          </w:p>
        </w:tc>
      </w:tr>
      <w:tr w:rsidR="00554786" w:rsidRPr="00C91C87" w:rsidTr="00506671">
        <w:trPr>
          <w:trHeight w:val="318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15.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45</w:t>
            </w:r>
            <w:r w:rsidRPr="00C91C87">
              <w:rPr>
                <w:b/>
                <w:color w:val="C00000"/>
                <w:sz w:val="24"/>
                <w:szCs w:val="24"/>
              </w:rPr>
              <w:t>– 16.15</w:t>
            </w:r>
          </w:p>
        </w:tc>
        <w:tc>
          <w:tcPr>
            <w:tcW w:w="836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Подготовка к полднику, полдник КГН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</w:p>
        </w:tc>
      </w:tr>
      <w:tr w:rsidR="00554786" w:rsidRPr="00C91C87" w:rsidTr="00506671">
        <w:trPr>
          <w:trHeight w:val="98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16.15 – 16.</w:t>
            </w:r>
            <w:r w:rsidR="00A85E7C" w:rsidRPr="00C91C87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8363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91C87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  <w:r w:rsidRPr="00C91C87">
              <w:rPr>
                <w:rStyle w:val="FontStyle15"/>
                <w:rFonts w:eastAsiaTheme="majorEastAsia"/>
                <w:b/>
                <w:color w:val="FF99FF"/>
                <w:sz w:val="24"/>
                <w:szCs w:val="24"/>
              </w:rPr>
              <w:t>К,</w:t>
            </w:r>
            <w:r w:rsidRPr="00C91C87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ПР, СК</w:t>
            </w:r>
          </w:p>
        </w:tc>
      </w:tr>
      <w:tr w:rsidR="00554786" w:rsidRPr="00C91C87" w:rsidTr="00506671">
        <w:trPr>
          <w:trHeight w:val="309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Чтение художественной литературы и фольклора</w:t>
            </w:r>
          </w:p>
        </w:tc>
      </w:tr>
      <w:tr w:rsidR="00554786" w:rsidRPr="00C91C87" w:rsidTr="00506671">
        <w:trPr>
          <w:trHeight w:val="269"/>
        </w:trPr>
        <w:tc>
          <w:tcPr>
            <w:tcW w:w="2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A85E7C" w:rsidP="00C91C87">
            <w:pPr>
              <w:ind w:right="-143" w:firstLine="0"/>
              <w:rPr>
                <w:b/>
                <w:color w:val="C00000"/>
                <w:sz w:val="24"/>
                <w:szCs w:val="24"/>
              </w:rPr>
            </w:pPr>
            <w:r w:rsidRPr="00C91C87">
              <w:rPr>
                <w:b/>
                <w:color w:val="C00000"/>
                <w:sz w:val="24"/>
                <w:szCs w:val="24"/>
              </w:rPr>
              <w:t>16.45</w:t>
            </w:r>
            <w:r w:rsidR="00554786" w:rsidRPr="00C91C87">
              <w:rPr>
                <w:b/>
                <w:color w:val="C00000"/>
                <w:sz w:val="24"/>
                <w:szCs w:val="24"/>
              </w:rPr>
              <w:t xml:space="preserve"> – 19.00</w:t>
            </w:r>
          </w:p>
        </w:tc>
        <w:tc>
          <w:tcPr>
            <w:tcW w:w="710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Игры, подготовка к прогулке, прогулка. Уход домой.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 w:firstLine="0"/>
              <w:rPr>
                <w:sz w:val="24"/>
                <w:szCs w:val="24"/>
              </w:rPr>
            </w:pPr>
            <w:r w:rsidRPr="00C91C87">
              <w:rPr>
                <w:b/>
                <w:sz w:val="24"/>
                <w:szCs w:val="24"/>
              </w:rPr>
              <w:t>СК</w:t>
            </w:r>
            <w:r w:rsidRPr="00C91C87">
              <w:rPr>
                <w:sz w:val="24"/>
                <w:szCs w:val="24"/>
              </w:rPr>
              <w:t>,</w:t>
            </w:r>
            <w:r w:rsidRPr="00C91C87">
              <w:rPr>
                <w:b/>
                <w:sz w:val="24"/>
                <w:szCs w:val="24"/>
              </w:rPr>
              <w:t xml:space="preserve"> ПР, ФР.</w:t>
            </w:r>
          </w:p>
        </w:tc>
      </w:tr>
      <w:tr w:rsidR="00554786" w:rsidRPr="00C91C87" w:rsidTr="00554786">
        <w:trPr>
          <w:trHeight w:val="409"/>
        </w:trPr>
        <w:tc>
          <w:tcPr>
            <w:tcW w:w="11057" w:type="dxa"/>
            <w:gridSpan w:val="3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i/>
                <w:color w:val="002060"/>
                <w:sz w:val="24"/>
                <w:szCs w:val="24"/>
              </w:rPr>
            </w:pPr>
            <w:r w:rsidRPr="00C91C87">
              <w:rPr>
                <w:b/>
                <w:i/>
                <w:color w:val="00B050"/>
                <w:sz w:val="24"/>
                <w:szCs w:val="24"/>
              </w:rPr>
              <w:t>Сюжетно-ролевая игра</w:t>
            </w:r>
          </w:p>
        </w:tc>
      </w:tr>
      <w:tr w:rsidR="00554786" w:rsidRPr="00C91C87" w:rsidTr="00506671">
        <w:trPr>
          <w:trHeight w:val="207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Создать условия для закреп</w:t>
            </w:r>
            <w:proofErr w:type="gramStart"/>
            <w:r w:rsidRPr="00C91C87">
              <w:rPr>
                <w:sz w:val="24"/>
                <w:szCs w:val="24"/>
              </w:rPr>
              <w:t>.</w:t>
            </w:r>
            <w:proofErr w:type="gramEnd"/>
            <w:r w:rsidRPr="00C91C87">
              <w:rPr>
                <w:sz w:val="24"/>
                <w:szCs w:val="24"/>
              </w:rPr>
              <w:t xml:space="preserve"> </w:t>
            </w:r>
            <w:proofErr w:type="gramStart"/>
            <w:r w:rsidRPr="00C91C87">
              <w:rPr>
                <w:sz w:val="24"/>
                <w:szCs w:val="24"/>
              </w:rPr>
              <w:t>п</w:t>
            </w:r>
            <w:proofErr w:type="gramEnd"/>
            <w:r w:rsidRPr="00C91C87">
              <w:rPr>
                <w:sz w:val="24"/>
                <w:szCs w:val="24"/>
              </w:rPr>
              <w:t xml:space="preserve">олученных в образовательной деятельности представлений. </w:t>
            </w:r>
          </w:p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sz w:val="24"/>
                <w:szCs w:val="24"/>
              </w:rPr>
              <w:t>Д/ игры по теме.</w:t>
            </w:r>
          </w:p>
        </w:tc>
      </w:tr>
      <w:tr w:rsidR="00554786" w:rsidRPr="00C91C87" w:rsidTr="00506671">
        <w:trPr>
          <w:trHeight w:val="269"/>
        </w:trPr>
        <w:tc>
          <w:tcPr>
            <w:tcW w:w="2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31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54786" w:rsidRPr="00C91C87" w:rsidTr="00C91C87">
        <w:trPr>
          <w:trHeight w:val="920"/>
        </w:trPr>
        <w:tc>
          <w:tcPr>
            <w:tcW w:w="211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846D6">
            <w:pPr>
              <w:ind w:right="-143" w:firstLine="0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форми</w:t>
            </w:r>
            <w:r w:rsidR="00B846D6">
              <w:rPr>
                <w:b/>
                <w:i/>
                <w:color w:val="00B0F0"/>
                <w:sz w:val="24"/>
                <w:szCs w:val="24"/>
              </w:rPr>
              <w:t>рованию</w:t>
            </w:r>
            <w:r w:rsidRPr="00C91C87">
              <w:rPr>
                <w:b/>
                <w:i/>
                <w:color w:val="00B0F0"/>
                <w:sz w:val="24"/>
                <w:szCs w:val="24"/>
              </w:rPr>
              <w:t xml:space="preserve"> словаря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846D6">
            <w:pPr>
              <w:ind w:right="-143" w:firstLine="0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РЭМП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846D6">
            <w:pPr>
              <w:ind w:right="-143" w:firstLine="0"/>
              <w:jc w:val="center"/>
              <w:rPr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ЗКР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B846D6" w:rsidP="00B846D6">
            <w:pPr>
              <w:ind w:right="-143" w:firstLine="0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>
              <w:rPr>
                <w:b/>
                <w:i/>
                <w:color w:val="00B0F0"/>
                <w:sz w:val="24"/>
                <w:szCs w:val="24"/>
              </w:rPr>
              <w:t>Индивидуальная</w:t>
            </w:r>
            <w:r w:rsidR="00554786" w:rsidRPr="00C91C87">
              <w:rPr>
                <w:b/>
                <w:i/>
                <w:color w:val="00B0F0"/>
                <w:sz w:val="24"/>
                <w:szCs w:val="24"/>
              </w:rPr>
              <w:t xml:space="preserve"> работа по формированию грамматического строя речи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B846D6">
            <w:pPr>
              <w:ind w:right="-143" w:firstLine="0"/>
              <w:jc w:val="center"/>
              <w:rPr>
                <w:b/>
                <w:i/>
                <w:color w:val="00B0F0"/>
                <w:sz w:val="24"/>
                <w:szCs w:val="24"/>
              </w:rPr>
            </w:pPr>
            <w:r w:rsidRPr="00C91C87">
              <w:rPr>
                <w:b/>
                <w:i/>
                <w:color w:val="00B0F0"/>
                <w:sz w:val="24"/>
                <w:szCs w:val="24"/>
              </w:rPr>
              <w:t>Индивидуальная работа по обучению рассказыванию</w:t>
            </w:r>
          </w:p>
          <w:p w:rsidR="00554786" w:rsidRPr="00C91C87" w:rsidRDefault="00554786" w:rsidP="00C91C87">
            <w:pPr>
              <w:ind w:right="-143" w:firstLine="0"/>
              <w:rPr>
                <w:sz w:val="24"/>
                <w:szCs w:val="24"/>
              </w:rPr>
            </w:pPr>
          </w:p>
        </w:tc>
      </w:tr>
      <w:tr w:rsidR="00554786" w:rsidRPr="00C91C87" w:rsidTr="00506671">
        <w:trPr>
          <w:trHeight w:val="310"/>
        </w:trPr>
        <w:tc>
          <w:tcPr>
            <w:tcW w:w="11057" w:type="dxa"/>
            <w:gridSpan w:val="3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sz w:val="24"/>
                <w:szCs w:val="24"/>
              </w:rPr>
            </w:pPr>
            <w:r w:rsidRPr="00C91C87">
              <w:rPr>
                <w:rFonts w:eastAsia="Calibri"/>
                <w:b/>
                <w:sz w:val="24"/>
                <w:szCs w:val="24"/>
              </w:rPr>
              <w:t xml:space="preserve">Самообслуживание: </w:t>
            </w:r>
          </w:p>
        </w:tc>
      </w:tr>
      <w:tr w:rsidR="00554786" w:rsidRPr="00C91C87" w:rsidTr="00506671">
        <w:trPr>
          <w:trHeight w:val="326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Cs/>
                <w:color w:val="C00000"/>
                <w:sz w:val="24"/>
                <w:szCs w:val="24"/>
              </w:rPr>
            </w:pPr>
            <w:r w:rsidRPr="00C91C87">
              <w:rPr>
                <w:b/>
                <w:bCs/>
                <w:color w:val="C00000"/>
                <w:sz w:val="24"/>
                <w:szCs w:val="24"/>
              </w:rPr>
              <w:t>Словарная работа</w:t>
            </w:r>
            <w:r w:rsidRPr="00C91C87">
              <w:rPr>
                <w:bCs/>
                <w:color w:val="C00000"/>
                <w:sz w:val="24"/>
                <w:szCs w:val="24"/>
              </w:rPr>
              <w:t>:</w:t>
            </w:r>
          </w:p>
        </w:tc>
      </w:tr>
      <w:tr w:rsidR="00554786" w:rsidRPr="00C91C87" w:rsidTr="00506671">
        <w:trPr>
          <w:trHeight w:val="496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pStyle w:val="a5"/>
              <w:ind w:left="0" w:right="-143" w:firstLine="0"/>
              <w:rPr>
                <w:sz w:val="24"/>
                <w:szCs w:val="24"/>
              </w:rPr>
            </w:pPr>
            <w:r w:rsidRPr="00C91C87">
              <w:rPr>
                <w:b/>
                <w:bCs/>
                <w:color w:val="C00000"/>
                <w:sz w:val="24"/>
                <w:szCs w:val="24"/>
              </w:rPr>
              <w:t>Взаимодействие с родителями</w:t>
            </w:r>
            <w:r w:rsidRPr="00C91C87">
              <w:rPr>
                <w:b/>
                <w:bCs/>
                <w:i/>
                <w:color w:val="002060"/>
                <w:sz w:val="24"/>
                <w:szCs w:val="24"/>
              </w:rPr>
              <w:t>:</w:t>
            </w:r>
          </w:p>
        </w:tc>
      </w:tr>
      <w:tr w:rsidR="00554786" w:rsidRPr="00C91C87" w:rsidTr="00506671">
        <w:trPr>
          <w:trHeight w:val="174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color w:val="002060"/>
                <w:sz w:val="24"/>
                <w:szCs w:val="24"/>
              </w:rPr>
            </w:pPr>
            <w:r w:rsidRPr="00C91C87">
              <w:rPr>
                <w:b/>
                <w:bCs/>
                <w:color w:val="C00000"/>
                <w:sz w:val="24"/>
                <w:szCs w:val="24"/>
              </w:rPr>
              <w:t>Развивающая среда</w:t>
            </w:r>
            <w:r w:rsidRPr="00C91C87"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554786" w:rsidRPr="00C91C87" w:rsidTr="00506671">
        <w:trPr>
          <w:trHeight w:val="329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86" w:rsidRPr="00C91C87" w:rsidRDefault="00554786" w:rsidP="00C91C87">
            <w:pPr>
              <w:ind w:right="-143"/>
              <w:rPr>
                <w:b/>
                <w:bCs/>
                <w:color w:val="C00000"/>
                <w:sz w:val="24"/>
                <w:szCs w:val="24"/>
              </w:rPr>
            </w:pPr>
            <w:r w:rsidRPr="00C91C87">
              <w:rPr>
                <w:b/>
                <w:bCs/>
                <w:color w:val="C00000"/>
                <w:sz w:val="24"/>
                <w:szCs w:val="24"/>
              </w:rPr>
              <w:t xml:space="preserve">Итоговое мероприятие: </w:t>
            </w:r>
          </w:p>
        </w:tc>
      </w:tr>
    </w:tbl>
    <w:p w:rsidR="00554786" w:rsidRPr="00C91C87" w:rsidRDefault="00554786" w:rsidP="00C91C87">
      <w:pPr>
        <w:pStyle w:val="c6"/>
        <w:shd w:val="clear" w:color="auto" w:fill="FFFFFF"/>
        <w:spacing w:before="0" w:beforeAutospacing="0" w:after="0" w:afterAutospacing="0"/>
        <w:ind w:right="-143"/>
        <w:rPr>
          <w:rStyle w:val="c4"/>
          <w:bCs/>
        </w:rPr>
        <w:sectPr w:rsidR="00554786" w:rsidRPr="00C91C87" w:rsidSect="00C91C87">
          <w:type w:val="continuous"/>
          <w:pgSz w:w="11906" w:h="16838"/>
          <w:pgMar w:top="567" w:right="849" w:bottom="142" w:left="993" w:header="708" w:footer="708" w:gutter="0"/>
          <w:cols w:space="708"/>
          <w:docGrid w:linePitch="360"/>
        </w:sectPr>
      </w:pPr>
    </w:p>
    <w:p w:rsidR="00A85E7C" w:rsidRPr="00C91C87" w:rsidRDefault="00A85E7C" w:rsidP="00C91C87">
      <w:pPr>
        <w:pStyle w:val="msonormalcxspmiddle"/>
        <w:spacing w:before="0" w:beforeAutospacing="0" w:after="0" w:afterAutospacing="0" w:line="276" w:lineRule="auto"/>
        <w:ind w:right="-143"/>
        <w:contextualSpacing/>
        <w:rPr>
          <w:rFonts w:asciiTheme="majorHAnsi" w:eastAsiaTheme="majorEastAsia" w:hAnsiTheme="majorHAnsi" w:cstheme="majorBidi"/>
          <w:b/>
          <w:bCs/>
          <w:color w:val="2E74B5" w:themeColor="accent1" w:themeShade="BF"/>
          <w:lang w:eastAsia="en-US"/>
        </w:rPr>
      </w:pPr>
    </w:p>
    <w:p w:rsidR="00FC7FE6" w:rsidRPr="00C91C87" w:rsidRDefault="00FC7FE6" w:rsidP="00C91C87">
      <w:pPr>
        <w:ind w:right="-143" w:firstLine="0"/>
        <w:jc w:val="left"/>
        <w:rPr>
          <w:sz w:val="24"/>
          <w:szCs w:val="24"/>
        </w:rPr>
      </w:pPr>
    </w:p>
    <w:sectPr w:rsidR="00FC7FE6" w:rsidRPr="00C91C87" w:rsidSect="00C91C87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27" w:rsidRDefault="005B1A27" w:rsidP="004A5990">
      <w:r>
        <w:separator/>
      </w:r>
    </w:p>
  </w:endnote>
  <w:endnote w:type="continuationSeparator" w:id="0">
    <w:p w:rsidR="005B1A27" w:rsidRDefault="005B1A27" w:rsidP="004A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27" w:rsidRDefault="005B1A27" w:rsidP="004A5990">
      <w:r>
        <w:separator/>
      </w:r>
    </w:p>
  </w:footnote>
  <w:footnote w:type="continuationSeparator" w:id="0">
    <w:p w:rsidR="005B1A27" w:rsidRDefault="005B1A27" w:rsidP="004A5990">
      <w:r>
        <w:continuationSeparator/>
      </w:r>
    </w:p>
  </w:footnote>
  <w:footnote w:id="1">
    <w:p w:rsidR="005B1A27" w:rsidRDefault="005B1A27" w:rsidP="004A5990">
      <w:pPr>
        <w:pStyle w:val="aff2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</w:p>
  </w:footnote>
  <w:footnote w:id="2">
    <w:p w:rsidR="005B1A27" w:rsidRDefault="005B1A27" w:rsidP="004A5990">
      <w:pPr>
        <w:pStyle w:val="aff4"/>
        <w:rPr>
          <w:sz w:val="18"/>
          <w:szCs w:val="18"/>
        </w:rPr>
      </w:pPr>
    </w:p>
  </w:footnote>
  <w:footnote w:id="3">
    <w:p w:rsidR="005B1A27" w:rsidRDefault="005B1A27" w:rsidP="00662058">
      <w:pPr>
        <w:pStyle w:val="aff2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>
        <w:rPr>
          <w:b w:val="0"/>
          <w:vertAlign w:val="superscript"/>
        </w:rPr>
        <w:footnoteRef/>
      </w:r>
      <w:r>
        <w:rPr>
          <w:b w:val="0"/>
          <w:lang w:val="ru-RU"/>
        </w:rPr>
        <w:tab/>
        <w:t>Пункт 3.2.3 ФГОС ДО.</w:t>
      </w:r>
    </w:p>
  </w:footnote>
  <w:footnote w:id="4">
    <w:p w:rsidR="005B1A27" w:rsidRDefault="005B1A27" w:rsidP="00662058">
      <w:pPr>
        <w:pStyle w:val="aff2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>
        <w:rPr>
          <w:b w:val="0"/>
          <w:vertAlign w:val="superscript"/>
        </w:rPr>
        <w:footnoteRef/>
      </w:r>
      <w:r>
        <w:rPr>
          <w:b w:val="0"/>
          <w:lang w:val="ru-RU"/>
        </w:rPr>
        <w:tab/>
        <w:t>Пункт 4.3 ФГОС ДО.</w:t>
      </w:r>
    </w:p>
  </w:footnote>
  <w:footnote w:id="5">
    <w:p w:rsidR="005B1A27" w:rsidRDefault="005B1A27" w:rsidP="00662058">
      <w:pPr>
        <w:pStyle w:val="aff2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>
        <w:rPr>
          <w:b w:val="0"/>
          <w:vertAlign w:val="superscript"/>
        </w:rPr>
        <w:footnoteRef/>
      </w:r>
      <w:r>
        <w:rPr>
          <w:b w:val="0"/>
          <w:lang w:val="ru-RU"/>
        </w:rPr>
        <w:tab/>
        <w:t>Пункт 4.3 ФГОС ДО.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D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11"/>
    <w:multiLevelType w:val="hybridMultilevel"/>
    <w:tmpl w:val="1A32234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pacing w:val="-1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bCs/>
        <w:spacing w:val="-15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  <w:b/>
        <w:bCs/>
        <w:spacing w:val="-15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  <w:b/>
        <w:bCs/>
        <w:spacing w:val="-15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  <w:b/>
        <w:bCs/>
        <w:spacing w:val="-15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  <w:b/>
        <w:bCs/>
        <w:spacing w:val="-15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  <w:b/>
        <w:bCs/>
        <w:spacing w:val="-15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  <w:b/>
        <w:bCs/>
        <w:spacing w:val="-15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  <w:b/>
        <w:bCs/>
        <w:spacing w:val="-15"/>
        <w:sz w:val="32"/>
        <w:szCs w:val="32"/>
      </w:rPr>
    </w:lvl>
  </w:abstractNum>
  <w:abstractNum w:abstractNumId="8">
    <w:nsid w:val="0000002E"/>
    <w:multiLevelType w:val="multilevel"/>
    <w:tmpl w:val="0000002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528041A"/>
    <w:multiLevelType w:val="multilevel"/>
    <w:tmpl w:val="F9526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5A77DA"/>
    <w:multiLevelType w:val="multilevel"/>
    <w:tmpl w:val="85185154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4" w:hanging="601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1">
    <w:nsid w:val="06911C16"/>
    <w:multiLevelType w:val="hybridMultilevel"/>
    <w:tmpl w:val="4712CBBA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6D70CF2"/>
    <w:multiLevelType w:val="hybridMultilevel"/>
    <w:tmpl w:val="C15EEE7E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7FA29C8"/>
    <w:multiLevelType w:val="hybridMultilevel"/>
    <w:tmpl w:val="301E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D52301"/>
    <w:multiLevelType w:val="hybridMultilevel"/>
    <w:tmpl w:val="4B3CCDE0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151F7BB5"/>
    <w:multiLevelType w:val="multilevel"/>
    <w:tmpl w:val="678E0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3D3CDA"/>
    <w:multiLevelType w:val="multilevel"/>
    <w:tmpl w:val="49E4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E3730A"/>
    <w:multiLevelType w:val="multilevel"/>
    <w:tmpl w:val="A51C90C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4" w:hanging="2160"/>
      </w:pPr>
      <w:rPr>
        <w:rFonts w:hint="default"/>
      </w:rPr>
    </w:lvl>
  </w:abstractNum>
  <w:abstractNum w:abstractNumId="20">
    <w:nsid w:val="1BBE7F13"/>
    <w:multiLevelType w:val="multilevel"/>
    <w:tmpl w:val="C5609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C15F04"/>
    <w:multiLevelType w:val="multilevel"/>
    <w:tmpl w:val="1BC15F04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1DC53EE6"/>
    <w:multiLevelType w:val="multilevel"/>
    <w:tmpl w:val="1DC53EE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C56685"/>
    <w:multiLevelType w:val="multilevel"/>
    <w:tmpl w:val="A8381DEE"/>
    <w:lvl w:ilvl="0">
      <w:numFmt w:val="bullet"/>
      <w:lvlText w:val="•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2466FE"/>
    <w:multiLevelType w:val="multilevel"/>
    <w:tmpl w:val="E392D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6B11151"/>
    <w:multiLevelType w:val="multilevel"/>
    <w:tmpl w:val="26B11151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8F865A6"/>
    <w:multiLevelType w:val="hybridMultilevel"/>
    <w:tmpl w:val="B49C6466"/>
    <w:lvl w:ilvl="0" w:tplc="4B3E204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F9A67A9"/>
    <w:multiLevelType w:val="hybridMultilevel"/>
    <w:tmpl w:val="262E336A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7F1229"/>
    <w:multiLevelType w:val="hybridMultilevel"/>
    <w:tmpl w:val="D5DE508A"/>
    <w:lvl w:ilvl="0" w:tplc="9796FBA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4444006"/>
    <w:multiLevelType w:val="multilevel"/>
    <w:tmpl w:val="34444006"/>
    <w:lvl w:ilvl="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C1D6D48"/>
    <w:multiLevelType w:val="multilevel"/>
    <w:tmpl w:val="3C1D6D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B73DA0"/>
    <w:multiLevelType w:val="hybridMultilevel"/>
    <w:tmpl w:val="AF70DF36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4AB1DBA"/>
    <w:multiLevelType w:val="multilevel"/>
    <w:tmpl w:val="44AB1DB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5F170E2"/>
    <w:multiLevelType w:val="hybridMultilevel"/>
    <w:tmpl w:val="9D624068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47A5579E"/>
    <w:multiLevelType w:val="multilevel"/>
    <w:tmpl w:val="16A87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7E14BE9"/>
    <w:multiLevelType w:val="multilevel"/>
    <w:tmpl w:val="47E14BE9"/>
    <w:lvl w:ilvl="0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48D96C17"/>
    <w:multiLevelType w:val="hybridMultilevel"/>
    <w:tmpl w:val="391075A2"/>
    <w:lvl w:ilvl="0" w:tplc="C0A284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4C523DD7"/>
    <w:multiLevelType w:val="multilevel"/>
    <w:tmpl w:val="3DB01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DBC6E78"/>
    <w:multiLevelType w:val="multilevel"/>
    <w:tmpl w:val="EC60E6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4E4F6656"/>
    <w:multiLevelType w:val="hybridMultilevel"/>
    <w:tmpl w:val="7160D1DC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7">
    <w:nsid w:val="50E52FE9"/>
    <w:multiLevelType w:val="multilevel"/>
    <w:tmpl w:val="50E52FE9"/>
    <w:lvl w:ilvl="0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48">
    <w:nsid w:val="54737693"/>
    <w:multiLevelType w:val="multilevel"/>
    <w:tmpl w:val="54737693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9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50E3990"/>
    <w:multiLevelType w:val="multilevel"/>
    <w:tmpl w:val="25F8264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1">
    <w:nsid w:val="55A97450"/>
    <w:multiLevelType w:val="hybridMultilevel"/>
    <w:tmpl w:val="DB3E74A0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2">
    <w:nsid w:val="58D40609"/>
    <w:multiLevelType w:val="multilevel"/>
    <w:tmpl w:val="4EDE2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67209F"/>
    <w:multiLevelType w:val="multilevel"/>
    <w:tmpl w:val="7B7E2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C946BD2"/>
    <w:multiLevelType w:val="multilevel"/>
    <w:tmpl w:val="5C946BD2"/>
    <w:lvl w:ilvl="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5E4410D7"/>
    <w:multiLevelType w:val="hybridMultilevel"/>
    <w:tmpl w:val="6ACCAF92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60CF1E1C"/>
    <w:multiLevelType w:val="multilevel"/>
    <w:tmpl w:val="EB803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1D73689"/>
    <w:multiLevelType w:val="multilevel"/>
    <w:tmpl w:val="61D73689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58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46E13FF"/>
    <w:multiLevelType w:val="hybridMultilevel"/>
    <w:tmpl w:val="AE103042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6D24A15"/>
    <w:multiLevelType w:val="hybridMultilevel"/>
    <w:tmpl w:val="391075A2"/>
    <w:lvl w:ilvl="0" w:tplc="C0A284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1">
    <w:nsid w:val="67BA218F"/>
    <w:multiLevelType w:val="multilevel"/>
    <w:tmpl w:val="67BA2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9B1B7D"/>
    <w:multiLevelType w:val="multilevel"/>
    <w:tmpl w:val="699B1B7D"/>
    <w:lvl w:ilvl="0">
      <w:numFmt w:val="bullet"/>
      <w:lvlText w:val="-"/>
      <w:lvlJc w:val="left"/>
      <w:pPr>
        <w:ind w:left="17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63">
    <w:nsid w:val="69BA46EA"/>
    <w:multiLevelType w:val="hybridMultilevel"/>
    <w:tmpl w:val="6A9C5066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A6A3EBC"/>
    <w:multiLevelType w:val="multilevel"/>
    <w:tmpl w:val="6A6A3E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417B44"/>
    <w:multiLevelType w:val="hybridMultilevel"/>
    <w:tmpl w:val="C6425B2E"/>
    <w:lvl w:ilvl="0" w:tplc="799CEE0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6">
    <w:nsid w:val="6D313177"/>
    <w:multiLevelType w:val="multilevel"/>
    <w:tmpl w:val="54246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7">
    <w:nsid w:val="6D43662A"/>
    <w:multiLevelType w:val="multilevel"/>
    <w:tmpl w:val="6D43662A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13528C"/>
    <w:multiLevelType w:val="hybridMultilevel"/>
    <w:tmpl w:val="102E3824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63C2A47"/>
    <w:multiLevelType w:val="multilevel"/>
    <w:tmpl w:val="763C2A47"/>
    <w:lvl w:ilvl="0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70">
    <w:nsid w:val="78A06B91"/>
    <w:multiLevelType w:val="multilevel"/>
    <w:tmpl w:val="B9CA3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EF9754A"/>
    <w:multiLevelType w:val="hybridMultilevel"/>
    <w:tmpl w:val="ACF24610"/>
    <w:lvl w:ilvl="0" w:tplc="F6863E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6"/>
  </w:num>
  <w:num w:numId="3">
    <w:abstractNumId w:val="42"/>
  </w:num>
  <w:num w:numId="4">
    <w:abstractNumId w:val="3"/>
  </w:num>
  <w:num w:numId="5">
    <w:abstractNumId w:val="5"/>
  </w:num>
  <w:num w:numId="6">
    <w:abstractNumId w:val="31"/>
  </w:num>
  <w:num w:numId="7">
    <w:abstractNumId w:val="38"/>
  </w:num>
  <w:num w:numId="8">
    <w:abstractNumId w:val="15"/>
  </w:num>
  <w:num w:numId="9">
    <w:abstractNumId w:val="55"/>
  </w:num>
  <w:num w:numId="10">
    <w:abstractNumId w:val="44"/>
  </w:num>
  <w:num w:numId="11">
    <w:abstractNumId w:val="36"/>
  </w:num>
  <w:num w:numId="12">
    <w:abstractNumId w:val="65"/>
  </w:num>
  <w:num w:numId="13">
    <w:abstractNumId w:val="13"/>
  </w:num>
  <w:num w:numId="14">
    <w:abstractNumId w:val="19"/>
  </w:num>
  <w:num w:numId="15">
    <w:abstractNumId w:val="41"/>
  </w:num>
  <w:num w:numId="16">
    <w:abstractNumId w:val="60"/>
  </w:num>
  <w:num w:numId="17">
    <w:abstractNumId w:val="43"/>
  </w:num>
  <w:num w:numId="18">
    <w:abstractNumId w:val="48"/>
  </w:num>
  <w:num w:numId="19">
    <w:abstractNumId w:val="37"/>
  </w:num>
  <w:num w:numId="20">
    <w:abstractNumId w:val="28"/>
  </w:num>
  <w:num w:numId="21">
    <w:abstractNumId w:val="24"/>
  </w:num>
  <w:num w:numId="22">
    <w:abstractNumId w:val="54"/>
  </w:num>
  <w:num w:numId="23">
    <w:abstractNumId w:val="57"/>
  </w:num>
  <w:num w:numId="24">
    <w:abstractNumId w:val="47"/>
  </w:num>
  <w:num w:numId="25">
    <w:abstractNumId w:val="33"/>
  </w:num>
  <w:num w:numId="26">
    <w:abstractNumId w:val="62"/>
  </w:num>
  <w:num w:numId="27">
    <w:abstractNumId w:val="71"/>
  </w:num>
  <w:num w:numId="28">
    <w:abstractNumId w:val="69"/>
  </w:num>
  <w:num w:numId="29">
    <w:abstractNumId w:val="10"/>
  </w:num>
  <w:num w:numId="30">
    <w:abstractNumId w:val="34"/>
  </w:num>
  <w:num w:numId="31">
    <w:abstractNumId w:val="14"/>
  </w:num>
  <w:num w:numId="32">
    <w:abstractNumId w:val="49"/>
  </w:num>
  <w:num w:numId="33">
    <w:abstractNumId w:val="45"/>
  </w:num>
  <w:num w:numId="34">
    <w:abstractNumId w:val="27"/>
  </w:num>
  <w:num w:numId="35">
    <w:abstractNumId w:val="22"/>
  </w:num>
  <w:num w:numId="36">
    <w:abstractNumId w:val="29"/>
  </w:num>
  <w:num w:numId="37">
    <w:abstractNumId w:val="25"/>
  </w:num>
  <w:num w:numId="38">
    <w:abstractNumId w:val="58"/>
  </w:num>
  <w:num w:numId="39">
    <w:abstractNumId w:val="51"/>
  </w:num>
  <w:num w:numId="40">
    <w:abstractNumId w:val="23"/>
  </w:num>
  <w:num w:numId="41">
    <w:abstractNumId w:val="30"/>
  </w:num>
  <w:num w:numId="42">
    <w:abstractNumId w:val="59"/>
  </w:num>
  <w:num w:numId="43">
    <w:abstractNumId w:val="12"/>
  </w:num>
  <w:num w:numId="44">
    <w:abstractNumId w:val="72"/>
  </w:num>
  <w:num w:numId="45">
    <w:abstractNumId w:val="63"/>
  </w:num>
  <w:num w:numId="46">
    <w:abstractNumId w:val="68"/>
  </w:num>
  <w:num w:numId="47">
    <w:abstractNumId w:val="11"/>
  </w:num>
  <w:num w:numId="48">
    <w:abstractNumId w:val="32"/>
  </w:num>
  <w:num w:numId="49">
    <w:abstractNumId w:val="46"/>
  </w:num>
  <w:num w:numId="50">
    <w:abstractNumId w:val="16"/>
  </w:num>
  <w:num w:numId="51">
    <w:abstractNumId w:val="40"/>
  </w:num>
  <w:num w:numId="52">
    <w:abstractNumId w:val="67"/>
  </w:num>
  <w:num w:numId="53">
    <w:abstractNumId w:val="21"/>
  </w:num>
  <w:num w:numId="54">
    <w:abstractNumId w:val="35"/>
  </w:num>
  <w:num w:numId="55">
    <w:abstractNumId w:val="50"/>
  </w:num>
  <w:num w:numId="56">
    <w:abstractNumId w:val="61"/>
  </w:num>
  <w:num w:numId="57">
    <w:abstractNumId w:val="64"/>
  </w:num>
  <w:num w:numId="58">
    <w:abstractNumId w:val="0"/>
  </w:num>
  <w:num w:numId="59">
    <w:abstractNumId w:val="2"/>
  </w:num>
  <w:num w:numId="60">
    <w:abstractNumId w:val="8"/>
  </w:num>
  <w:num w:numId="61">
    <w:abstractNumId w:val="20"/>
  </w:num>
  <w:num w:numId="62">
    <w:abstractNumId w:val="17"/>
  </w:num>
  <w:num w:numId="63">
    <w:abstractNumId w:val="39"/>
  </w:num>
  <w:num w:numId="64">
    <w:abstractNumId w:val="52"/>
  </w:num>
  <w:num w:numId="65">
    <w:abstractNumId w:val="70"/>
  </w:num>
  <w:num w:numId="66">
    <w:abstractNumId w:val="53"/>
  </w:num>
  <w:num w:numId="67">
    <w:abstractNumId w:val="26"/>
  </w:num>
  <w:num w:numId="68">
    <w:abstractNumId w:val="9"/>
  </w:num>
  <w:num w:numId="69">
    <w:abstractNumId w:val="18"/>
  </w:num>
  <w:num w:numId="70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2F"/>
    <w:rsid w:val="00010DAA"/>
    <w:rsid w:val="00012D9E"/>
    <w:rsid w:val="00014945"/>
    <w:rsid w:val="00016847"/>
    <w:rsid w:val="00030704"/>
    <w:rsid w:val="000449D5"/>
    <w:rsid w:val="000450EE"/>
    <w:rsid w:val="00053FB4"/>
    <w:rsid w:val="000562B0"/>
    <w:rsid w:val="00066E45"/>
    <w:rsid w:val="0007307A"/>
    <w:rsid w:val="000875B5"/>
    <w:rsid w:val="0009146D"/>
    <w:rsid w:val="000918D2"/>
    <w:rsid w:val="000A1044"/>
    <w:rsid w:val="000A5988"/>
    <w:rsid w:val="000B15D6"/>
    <w:rsid w:val="000C6217"/>
    <w:rsid w:val="000E16CB"/>
    <w:rsid w:val="000E7C55"/>
    <w:rsid w:val="000F25B0"/>
    <w:rsid w:val="000F2A73"/>
    <w:rsid w:val="000F7387"/>
    <w:rsid w:val="000F7AD8"/>
    <w:rsid w:val="001066FF"/>
    <w:rsid w:val="001522F3"/>
    <w:rsid w:val="00171A00"/>
    <w:rsid w:val="001B5C2A"/>
    <w:rsid w:val="001B61FF"/>
    <w:rsid w:val="001B77E4"/>
    <w:rsid w:val="001D4D57"/>
    <w:rsid w:val="001D67D3"/>
    <w:rsid w:val="001F0893"/>
    <w:rsid w:val="001F710C"/>
    <w:rsid w:val="00200D8A"/>
    <w:rsid w:val="002123DA"/>
    <w:rsid w:val="00257072"/>
    <w:rsid w:val="002603BA"/>
    <w:rsid w:val="00262657"/>
    <w:rsid w:val="00264CEB"/>
    <w:rsid w:val="00270A7F"/>
    <w:rsid w:val="00273F0A"/>
    <w:rsid w:val="002778BB"/>
    <w:rsid w:val="002A149D"/>
    <w:rsid w:val="002C2C62"/>
    <w:rsid w:val="002C64F4"/>
    <w:rsid w:val="002E28D1"/>
    <w:rsid w:val="002E7C16"/>
    <w:rsid w:val="00300F39"/>
    <w:rsid w:val="003417B9"/>
    <w:rsid w:val="003451A0"/>
    <w:rsid w:val="00353200"/>
    <w:rsid w:val="003572B7"/>
    <w:rsid w:val="003807D1"/>
    <w:rsid w:val="00383CF3"/>
    <w:rsid w:val="00385944"/>
    <w:rsid w:val="00393034"/>
    <w:rsid w:val="00393B1F"/>
    <w:rsid w:val="00395D66"/>
    <w:rsid w:val="003B419F"/>
    <w:rsid w:val="003D1D20"/>
    <w:rsid w:val="003D1D3C"/>
    <w:rsid w:val="003E2A3D"/>
    <w:rsid w:val="003E3DBB"/>
    <w:rsid w:val="003E560E"/>
    <w:rsid w:val="003F3558"/>
    <w:rsid w:val="003F4637"/>
    <w:rsid w:val="00405683"/>
    <w:rsid w:val="00407A4F"/>
    <w:rsid w:val="0042380A"/>
    <w:rsid w:val="00443B14"/>
    <w:rsid w:val="00444EBB"/>
    <w:rsid w:val="00467591"/>
    <w:rsid w:val="00470C65"/>
    <w:rsid w:val="0048205B"/>
    <w:rsid w:val="00491554"/>
    <w:rsid w:val="004920F4"/>
    <w:rsid w:val="00497873"/>
    <w:rsid w:val="00497B8D"/>
    <w:rsid w:val="004A0569"/>
    <w:rsid w:val="004A2052"/>
    <w:rsid w:val="004A2305"/>
    <w:rsid w:val="004A5990"/>
    <w:rsid w:val="004A6696"/>
    <w:rsid w:val="004B7432"/>
    <w:rsid w:val="004F26FF"/>
    <w:rsid w:val="004F2EDC"/>
    <w:rsid w:val="004F6DD3"/>
    <w:rsid w:val="00501F1D"/>
    <w:rsid w:val="00506671"/>
    <w:rsid w:val="00506FEC"/>
    <w:rsid w:val="00510772"/>
    <w:rsid w:val="00521973"/>
    <w:rsid w:val="00521F8D"/>
    <w:rsid w:val="0052711C"/>
    <w:rsid w:val="005425B0"/>
    <w:rsid w:val="0055226E"/>
    <w:rsid w:val="00554786"/>
    <w:rsid w:val="00580C71"/>
    <w:rsid w:val="00586A04"/>
    <w:rsid w:val="00594194"/>
    <w:rsid w:val="005A1376"/>
    <w:rsid w:val="005A2154"/>
    <w:rsid w:val="005A61F9"/>
    <w:rsid w:val="005B1A27"/>
    <w:rsid w:val="005B7607"/>
    <w:rsid w:val="005D0E1B"/>
    <w:rsid w:val="005E07D4"/>
    <w:rsid w:val="005F3E9D"/>
    <w:rsid w:val="00624CA4"/>
    <w:rsid w:val="00662058"/>
    <w:rsid w:val="00674AE1"/>
    <w:rsid w:val="00697121"/>
    <w:rsid w:val="006B01DB"/>
    <w:rsid w:val="006E440F"/>
    <w:rsid w:val="006F52B4"/>
    <w:rsid w:val="006F6EB1"/>
    <w:rsid w:val="00711146"/>
    <w:rsid w:val="00736292"/>
    <w:rsid w:val="00740356"/>
    <w:rsid w:val="00740C9E"/>
    <w:rsid w:val="007617D2"/>
    <w:rsid w:val="00764DC5"/>
    <w:rsid w:val="00783D8D"/>
    <w:rsid w:val="007869B8"/>
    <w:rsid w:val="00792D20"/>
    <w:rsid w:val="007B77AC"/>
    <w:rsid w:val="007C65A1"/>
    <w:rsid w:val="007E47D3"/>
    <w:rsid w:val="00804659"/>
    <w:rsid w:val="00806990"/>
    <w:rsid w:val="008078DA"/>
    <w:rsid w:val="00824BDF"/>
    <w:rsid w:val="00877658"/>
    <w:rsid w:val="00882ED9"/>
    <w:rsid w:val="008906AD"/>
    <w:rsid w:val="008A027B"/>
    <w:rsid w:val="008A099F"/>
    <w:rsid w:val="008A6272"/>
    <w:rsid w:val="008B7513"/>
    <w:rsid w:val="008C3353"/>
    <w:rsid w:val="008C776A"/>
    <w:rsid w:val="009063FB"/>
    <w:rsid w:val="0090693E"/>
    <w:rsid w:val="00911DD9"/>
    <w:rsid w:val="00917FF7"/>
    <w:rsid w:val="00923A1A"/>
    <w:rsid w:val="00934451"/>
    <w:rsid w:val="009346EE"/>
    <w:rsid w:val="00936ED9"/>
    <w:rsid w:val="00951948"/>
    <w:rsid w:val="00976745"/>
    <w:rsid w:val="00993AC4"/>
    <w:rsid w:val="009A5340"/>
    <w:rsid w:val="009B7244"/>
    <w:rsid w:val="009C0616"/>
    <w:rsid w:val="009C494E"/>
    <w:rsid w:val="009C5566"/>
    <w:rsid w:val="009C7B52"/>
    <w:rsid w:val="009D6C92"/>
    <w:rsid w:val="009E3129"/>
    <w:rsid w:val="009F5D5F"/>
    <w:rsid w:val="00A13D1D"/>
    <w:rsid w:val="00A32936"/>
    <w:rsid w:val="00A357B7"/>
    <w:rsid w:val="00A35DA0"/>
    <w:rsid w:val="00A362AB"/>
    <w:rsid w:val="00A36A81"/>
    <w:rsid w:val="00A428D2"/>
    <w:rsid w:val="00A628FE"/>
    <w:rsid w:val="00A670D3"/>
    <w:rsid w:val="00A85E7C"/>
    <w:rsid w:val="00A870C9"/>
    <w:rsid w:val="00A97211"/>
    <w:rsid w:val="00AA575C"/>
    <w:rsid w:val="00AA5B51"/>
    <w:rsid w:val="00AA739E"/>
    <w:rsid w:val="00AB10E1"/>
    <w:rsid w:val="00AB3E79"/>
    <w:rsid w:val="00AC5A6D"/>
    <w:rsid w:val="00AE1751"/>
    <w:rsid w:val="00AE53F5"/>
    <w:rsid w:val="00AF7F4C"/>
    <w:rsid w:val="00B07B03"/>
    <w:rsid w:val="00B22400"/>
    <w:rsid w:val="00B25D49"/>
    <w:rsid w:val="00B334A4"/>
    <w:rsid w:val="00B3793A"/>
    <w:rsid w:val="00B43B5D"/>
    <w:rsid w:val="00B50A8E"/>
    <w:rsid w:val="00B635BB"/>
    <w:rsid w:val="00B7463C"/>
    <w:rsid w:val="00B846D6"/>
    <w:rsid w:val="00B905B1"/>
    <w:rsid w:val="00BB6C14"/>
    <w:rsid w:val="00BB715F"/>
    <w:rsid w:val="00BC0749"/>
    <w:rsid w:val="00BC4A42"/>
    <w:rsid w:val="00BD25FF"/>
    <w:rsid w:val="00BE336A"/>
    <w:rsid w:val="00BE3549"/>
    <w:rsid w:val="00BF553E"/>
    <w:rsid w:val="00BF5BAF"/>
    <w:rsid w:val="00BF5CF1"/>
    <w:rsid w:val="00C0416B"/>
    <w:rsid w:val="00C10B03"/>
    <w:rsid w:val="00C13D19"/>
    <w:rsid w:val="00C166B0"/>
    <w:rsid w:val="00C22A2F"/>
    <w:rsid w:val="00C235D9"/>
    <w:rsid w:val="00C2565B"/>
    <w:rsid w:val="00C638C4"/>
    <w:rsid w:val="00C75075"/>
    <w:rsid w:val="00C85ABD"/>
    <w:rsid w:val="00C90D76"/>
    <w:rsid w:val="00C91C87"/>
    <w:rsid w:val="00C94FD4"/>
    <w:rsid w:val="00CA1522"/>
    <w:rsid w:val="00CE72CD"/>
    <w:rsid w:val="00CF3A9B"/>
    <w:rsid w:val="00CF69F8"/>
    <w:rsid w:val="00D14BFE"/>
    <w:rsid w:val="00D2436C"/>
    <w:rsid w:val="00D31B59"/>
    <w:rsid w:val="00D41035"/>
    <w:rsid w:val="00D42376"/>
    <w:rsid w:val="00D63A34"/>
    <w:rsid w:val="00D76D38"/>
    <w:rsid w:val="00D95A68"/>
    <w:rsid w:val="00D95F76"/>
    <w:rsid w:val="00DA5A8D"/>
    <w:rsid w:val="00DB2493"/>
    <w:rsid w:val="00DB27B5"/>
    <w:rsid w:val="00DC3803"/>
    <w:rsid w:val="00DC50B9"/>
    <w:rsid w:val="00DE3FC9"/>
    <w:rsid w:val="00DF45F8"/>
    <w:rsid w:val="00E00CF8"/>
    <w:rsid w:val="00E03ECD"/>
    <w:rsid w:val="00E054A6"/>
    <w:rsid w:val="00E12E7B"/>
    <w:rsid w:val="00E12EF3"/>
    <w:rsid w:val="00E15086"/>
    <w:rsid w:val="00E267AB"/>
    <w:rsid w:val="00E27CEE"/>
    <w:rsid w:val="00E30378"/>
    <w:rsid w:val="00E42D35"/>
    <w:rsid w:val="00E453F7"/>
    <w:rsid w:val="00E6542C"/>
    <w:rsid w:val="00E66078"/>
    <w:rsid w:val="00E75DD4"/>
    <w:rsid w:val="00E80D0D"/>
    <w:rsid w:val="00E9259F"/>
    <w:rsid w:val="00EC3FA8"/>
    <w:rsid w:val="00ED4ED9"/>
    <w:rsid w:val="00EE6DE8"/>
    <w:rsid w:val="00F061BC"/>
    <w:rsid w:val="00F253CA"/>
    <w:rsid w:val="00F50A50"/>
    <w:rsid w:val="00F50C6C"/>
    <w:rsid w:val="00F57373"/>
    <w:rsid w:val="00F61FFE"/>
    <w:rsid w:val="00F87003"/>
    <w:rsid w:val="00F9749F"/>
    <w:rsid w:val="00FB7465"/>
    <w:rsid w:val="00FC7FE6"/>
    <w:rsid w:val="00FD26DC"/>
    <w:rsid w:val="00FD2E01"/>
    <w:rsid w:val="00FF5F82"/>
    <w:rsid w:val="00FF732D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1" type="connector" idref="#Автофигуры 15"/>
        <o:r id="V:Rule12" type="connector" idref="#Автофигуры 4"/>
        <o:r id="V:Rule13" type="connector" idref="#Автофигуры 5"/>
        <o:r id="V:Rule14" type="connector" idref="#Автофигуры 17"/>
        <o:r id="V:Rule15" type="connector" idref="#Автофигуры 14"/>
        <o:r id="V:Rule16" type="connector" idref="#Автофигуры 16"/>
        <o:r id="V:Rule17" type="connector" idref="#Автофигуры 3"/>
        <o:r id="V:Rule18" type="connector" idref="#Автофигуры 7"/>
        <o:r id="V:Rule19" type="connector" idref="#Автофигуры 8"/>
        <o:r id="V:Rule20" type="connector" idref="#Автофигуры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28D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28D2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8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28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8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8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8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8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8D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8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0">
    <w:name w:val="c0"/>
    <w:rsid w:val="000562B0"/>
    <w:rPr>
      <w:rFonts w:cs="Times New Roman"/>
    </w:rPr>
  </w:style>
  <w:style w:type="paragraph" w:customStyle="1" w:styleId="c1">
    <w:name w:val="c1"/>
    <w:basedOn w:val="a"/>
    <w:rsid w:val="000562B0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562B0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styleId="a3">
    <w:name w:val="No Spacing"/>
    <w:uiPriority w:val="99"/>
    <w:qFormat/>
    <w:rsid w:val="00444EBB"/>
    <w:pPr>
      <w:spacing w:after="0" w:line="240" w:lineRule="auto"/>
    </w:pPr>
  </w:style>
  <w:style w:type="table" w:styleId="a4">
    <w:name w:val="Table Grid"/>
    <w:basedOn w:val="a1"/>
    <w:uiPriority w:val="59"/>
    <w:rsid w:val="0044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2305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A428D2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428D2"/>
    <w:pPr>
      <w:pBdr>
        <w:bottom w:val="single" w:sz="8" w:space="4" w:color="5B9BD5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428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428D2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428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428D2"/>
    <w:rPr>
      <w:b/>
      <w:bCs/>
    </w:rPr>
  </w:style>
  <w:style w:type="character" w:styleId="ac">
    <w:name w:val="Emphasis"/>
    <w:basedOn w:val="a0"/>
    <w:uiPriority w:val="20"/>
    <w:qFormat/>
    <w:rsid w:val="00A428D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428D2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428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28D2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e">
    <w:name w:val="Выделенная цитата Знак"/>
    <w:basedOn w:val="a0"/>
    <w:link w:val="ad"/>
    <w:uiPriority w:val="30"/>
    <w:rsid w:val="00A428D2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A428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28D2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428D2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A428D2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28D2"/>
    <w:rPr>
      <w:b/>
      <w:bCs/>
      <w:smallCaps/>
      <w:spacing w:val="5"/>
    </w:rPr>
  </w:style>
  <w:style w:type="paragraph" w:styleId="af4">
    <w:name w:val="Normal (Web)"/>
    <w:basedOn w:val="a"/>
    <w:uiPriority w:val="99"/>
    <w:unhideWhenUsed/>
    <w:rsid w:val="00A428D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8D2"/>
  </w:style>
  <w:style w:type="paragraph" w:styleId="af5">
    <w:name w:val="header"/>
    <w:basedOn w:val="a"/>
    <w:link w:val="af6"/>
    <w:uiPriority w:val="99"/>
    <w:unhideWhenUsed/>
    <w:rsid w:val="00A428D2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A428D2"/>
  </w:style>
  <w:style w:type="paragraph" w:styleId="af7">
    <w:name w:val="footer"/>
    <w:basedOn w:val="a"/>
    <w:link w:val="af8"/>
    <w:uiPriority w:val="99"/>
    <w:unhideWhenUsed/>
    <w:rsid w:val="00A428D2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A428D2"/>
  </w:style>
  <w:style w:type="character" w:customStyle="1" w:styleId="af9">
    <w:name w:val="Текст выноски Знак"/>
    <w:basedOn w:val="a0"/>
    <w:link w:val="afa"/>
    <w:uiPriority w:val="99"/>
    <w:semiHidden/>
    <w:rsid w:val="00A428D2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A428D2"/>
    <w:pPr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c13">
    <w:name w:val="c13"/>
    <w:basedOn w:val="a0"/>
    <w:rsid w:val="00A428D2"/>
  </w:style>
  <w:style w:type="paragraph" w:customStyle="1" w:styleId="msonormalcxspmiddle">
    <w:name w:val="msonormalcxspmiddle"/>
    <w:basedOn w:val="a"/>
    <w:rsid w:val="00A428D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A428D2"/>
  </w:style>
  <w:style w:type="character" w:customStyle="1" w:styleId="c15">
    <w:name w:val="c15"/>
    <w:basedOn w:val="a0"/>
    <w:rsid w:val="00A428D2"/>
  </w:style>
  <w:style w:type="character" w:customStyle="1" w:styleId="afb">
    <w:name w:val="Текст примечания Знак"/>
    <w:basedOn w:val="a0"/>
    <w:link w:val="afc"/>
    <w:uiPriority w:val="99"/>
    <w:semiHidden/>
    <w:rsid w:val="00A428D2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A428D2"/>
    <w:pPr>
      <w:spacing w:after="200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A428D2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A428D2"/>
    <w:rPr>
      <w:rFonts w:asciiTheme="minorHAnsi" w:eastAsiaTheme="minorHAnsi" w:hAnsiTheme="minorHAnsi" w:cstheme="minorBidi"/>
      <w:b/>
      <w:bCs/>
    </w:rPr>
  </w:style>
  <w:style w:type="paragraph" w:customStyle="1" w:styleId="11">
    <w:name w:val="Без интервала1"/>
    <w:link w:val="NoSpacingChar"/>
    <w:rsid w:val="00A428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428D2"/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A42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A428D2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rsid w:val="00A428D2"/>
    <w:pPr>
      <w:spacing w:after="180"/>
      <w:ind w:left="720" w:hanging="288"/>
      <w:contextualSpacing/>
      <w:jc w:val="left"/>
    </w:pPr>
    <w:rPr>
      <w:rFonts w:ascii="Calibri" w:hAnsi="Calibri"/>
      <w:color w:val="1F497D"/>
      <w:sz w:val="21"/>
      <w:lang w:eastAsia="ru-RU"/>
    </w:rPr>
  </w:style>
  <w:style w:type="character" w:customStyle="1" w:styleId="WW8Num1z1">
    <w:name w:val="WW8Num1z1"/>
    <w:rsid w:val="00407A4F"/>
  </w:style>
  <w:style w:type="character" w:customStyle="1" w:styleId="FontStyle25">
    <w:name w:val="Font Style25"/>
    <w:basedOn w:val="a0"/>
    <w:rsid w:val="003D1D20"/>
    <w:rPr>
      <w:rFonts w:ascii="Times New Roman" w:hAnsi="Times New Roman" w:cs="Times New Roman" w:hint="default"/>
      <w:sz w:val="20"/>
      <w:szCs w:val="20"/>
    </w:rPr>
  </w:style>
  <w:style w:type="paragraph" w:customStyle="1" w:styleId="p4">
    <w:name w:val="p4"/>
    <w:basedOn w:val="a"/>
    <w:rsid w:val="00F50C6C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f">
    <w:name w:val="Body Text"/>
    <w:basedOn w:val="a"/>
    <w:link w:val="aff0"/>
    <w:rsid w:val="00F50A50"/>
    <w:pPr>
      <w:suppressAutoHyphens/>
      <w:spacing w:after="120"/>
      <w:ind w:firstLine="0"/>
      <w:jc w:val="left"/>
    </w:pPr>
    <w:rPr>
      <w:sz w:val="24"/>
      <w:szCs w:val="24"/>
      <w:lang w:eastAsia="zh-CN"/>
    </w:rPr>
  </w:style>
  <w:style w:type="character" w:customStyle="1" w:styleId="aff0">
    <w:name w:val="Основной текст Знак"/>
    <w:basedOn w:val="a0"/>
    <w:link w:val="aff"/>
    <w:rsid w:val="00F50A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2"/>
    <w:basedOn w:val="a"/>
    <w:link w:val="aff1"/>
    <w:qFormat/>
    <w:rsid w:val="00F50A50"/>
    <w:pPr>
      <w:shd w:val="clear" w:color="auto" w:fill="FFFFFF"/>
      <w:suppressAutoHyphens/>
      <w:spacing w:before="360" w:after="120" w:line="0" w:lineRule="atLeast"/>
      <w:ind w:firstLine="0"/>
      <w:jc w:val="left"/>
    </w:pPr>
    <w:rPr>
      <w:szCs w:val="28"/>
      <w:lang w:val="en-US" w:eastAsia="zh-CN"/>
    </w:rPr>
  </w:style>
  <w:style w:type="character" w:customStyle="1" w:styleId="aff1">
    <w:name w:val="Основной текст_"/>
    <w:basedOn w:val="a0"/>
    <w:link w:val="24"/>
    <w:qFormat/>
    <w:rsid w:val="00F50A50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F50A50"/>
    <w:pPr>
      <w:suppressAutoHyphens/>
      <w:spacing w:before="92"/>
      <w:ind w:left="101" w:firstLine="0"/>
      <w:jc w:val="left"/>
    </w:pPr>
    <w:rPr>
      <w:sz w:val="24"/>
      <w:szCs w:val="24"/>
      <w:lang w:eastAsia="zh-CN"/>
    </w:rPr>
  </w:style>
  <w:style w:type="paragraph" w:customStyle="1" w:styleId="aff2">
    <w:name w:val="Сноска"/>
    <w:basedOn w:val="a"/>
    <w:qFormat/>
    <w:rsid w:val="004A5990"/>
    <w:pPr>
      <w:shd w:val="clear" w:color="auto" w:fill="FFFFFF"/>
      <w:suppressAutoHyphens/>
      <w:spacing w:line="230" w:lineRule="exact"/>
      <w:ind w:firstLine="0"/>
    </w:pPr>
    <w:rPr>
      <w:b/>
      <w:bCs/>
      <w:sz w:val="18"/>
      <w:szCs w:val="18"/>
      <w:lang w:val="en-US" w:eastAsia="zh-CN"/>
    </w:rPr>
  </w:style>
  <w:style w:type="character" w:styleId="aff3">
    <w:name w:val="footnote reference"/>
    <w:basedOn w:val="a0"/>
    <w:rsid w:val="004A5990"/>
    <w:rPr>
      <w:vertAlign w:val="superscript"/>
    </w:rPr>
  </w:style>
  <w:style w:type="paragraph" w:styleId="aff4">
    <w:name w:val="footnote text"/>
    <w:basedOn w:val="a"/>
    <w:link w:val="aff5"/>
    <w:rsid w:val="004A5990"/>
    <w:pPr>
      <w:suppressAutoHyphens/>
      <w:ind w:firstLine="0"/>
      <w:jc w:val="left"/>
    </w:pPr>
    <w:rPr>
      <w:sz w:val="20"/>
      <w:szCs w:val="20"/>
      <w:lang w:eastAsia="zh-CN"/>
    </w:rPr>
  </w:style>
  <w:style w:type="character" w:customStyle="1" w:styleId="aff5">
    <w:name w:val="Текст сноски Знак"/>
    <w:basedOn w:val="a0"/>
    <w:link w:val="aff4"/>
    <w:rsid w:val="004A599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4z7">
    <w:name w:val="WW8Num4z7"/>
    <w:rsid w:val="00580C71"/>
  </w:style>
  <w:style w:type="paragraph" w:customStyle="1" w:styleId="Standard">
    <w:name w:val="Standard"/>
    <w:rsid w:val="009767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3">
    <w:name w:val="Сетка таблицы1"/>
    <w:basedOn w:val="a1"/>
    <w:next w:val="a4"/>
    <w:uiPriority w:val="59"/>
    <w:rsid w:val="0052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3B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7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Без интервала3"/>
    <w:rsid w:val="005547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554786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4">
    <w:name w:val="c4"/>
    <w:rsid w:val="00554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8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5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0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9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4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3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0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2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7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0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179C-772A-4958-BD0F-1F93B3D9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116</Pages>
  <Words>50784</Words>
  <Characters>289472</Characters>
  <Application>Microsoft Office Word</Application>
  <DocSecurity>0</DocSecurity>
  <Lines>2412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dcterms:created xsi:type="dcterms:W3CDTF">2017-08-14T14:52:00Z</dcterms:created>
  <dcterms:modified xsi:type="dcterms:W3CDTF">2024-12-16T06:11:00Z</dcterms:modified>
</cp:coreProperties>
</file>